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028" w:rsidRDefault="009F2028" w:rsidP="009F2028">
      <w:pPr>
        <w:jc w:val="center"/>
        <w:rPr>
          <w:rFonts w:ascii="Times New Roman" w:hAnsi="Times New Roman" w:cs="Times New Roman"/>
          <w:b/>
          <w:sz w:val="60"/>
          <w:szCs w:val="60"/>
        </w:rPr>
      </w:pPr>
    </w:p>
    <w:p w:rsidR="009F2028" w:rsidRDefault="009F2028" w:rsidP="009F2028">
      <w:pPr>
        <w:jc w:val="center"/>
        <w:rPr>
          <w:rFonts w:ascii="Times New Roman" w:hAnsi="Times New Roman" w:cs="Times New Roman"/>
          <w:b/>
          <w:sz w:val="60"/>
          <w:szCs w:val="60"/>
        </w:rPr>
      </w:pPr>
    </w:p>
    <w:p w:rsidR="009F2028" w:rsidRDefault="009F2028" w:rsidP="009F2028">
      <w:pPr>
        <w:jc w:val="center"/>
        <w:rPr>
          <w:rFonts w:ascii="Times New Roman" w:hAnsi="Times New Roman" w:cs="Times New Roman"/>
          <w:b/>
          <w:sz w:val="60"/>
          <w:szCs w:val="60"/>
        </w:rPr>
      </w:pPr>
    </w:p>
    <w:p w:rsidR="009F2028" w:rsidRDefault="009F2028" w:rsidP="009F2028">
      <w:pPr>
        <w:jc w:val="center"/>
        <w:rPr>
          <w:rFonts w:ascii="Times New Roman" w:hAnsi="Times New Roman" w:cs="Times New Roman"/>
          <w:b/>
          <w:sz w:val="60"/>
          <w:szCs w:val="60"/>
        </w:rPr>
      </w:pPr>
    </w:p>
    <w:p w:rsidR="009F2028" w:rsidRPr="00306354" w:rsidRDefault="009F2028" w:rsidP="009F2028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 w:rsidRPr="00306354">
        <w:rPr>
          <w:rFonts w:ascii="Times New Roman" w:hAnsi="Times New Roman" w:cs="Times New Roman"/>
          <w:b/>
          <w:sz w:val="60"/>
          <w:szCs w:val="60"/>
        </w:rPr>
        <w:t>Minimální preventivní plán</w:t>
      </w:r>
    </w:p>
    <w:p w:rsidR="009F2028" w:rsidRPr="00306354" w:rsidRDefault="009F2028" w:rsidP="009F2028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 w:rsidRPr="00306354">
        <w:rPr>
          <w:rFonts w:ascii="Times New Roman" w:hAnsi="Times New Roman" w:cs="Times New Roman"/>
          <w:b/>
          <w:sz w:val="60"/>
          <w:szCs w:val="60"/>
        </w:rPr>
        <w:t>Školní rok 2014/2015</w:t>
      </w:r>
    </w:p>
    <w:p w:rsidR="009F2028" w:rsidRDefault="009F2028" w:rsidP="009F2028">
      <w:pPr>
        <w:rPr>
          <w:rFonts w:ascii="Times New Roman" w:hAnsi="Times New Roman" w:cs="Times New Roman"/>
          <w:sz w:val="40"/>
          <w:szCs w:val="40"/>
        </w:rPr>
      </w:pPr>
    </w:p>
    <w:p w:rsidR="009F2028" w:rsidRDefault="009F2028" w:rsidP="009F2028">
      <w:pPr>
        <w:jc w:val="center"/>
        <w:rPr>
          <w:rFonts w:ascii="Times New Roman" w:hAnsi="Times New Roman" w:cs="Times New Roman"/>
          <w:sz w:val="40"/>
          <w:szCs w:val="40"/>
        </w:rPr>
      </w:pPr>
      <w:r w:rsidRPr="00306354">
        <w:rPr>
          <w:rFonts w:ascii="Times New Roman" w:hAnsi="Times New Roman" w:cs="Times New Roman"/>
          <w:sz w:val="40"/>
          <w:szCs w:val="40"/>
        </w:rPr>
        <w:t>Základní škola a Mateřská škola Běchary</w:t>
      </w:r>
    </w:p>
    <w:p w:rsidR="009F2028" w:rsidRDefault="009F2028" w:rsidP="009F202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F2028" w:rsidRDefault="009F2028" w:rsidP="009F202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F2028" w:rsidRDefault="009F2028" w:rsidP="009F202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F2028" w:rsidRDefault="009F2028" w:rsidP="009F202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F2028" w:rsidRDefault="009F2028" w:rsidP="009F202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F2028" w:rsidRDefault="009F2028" w:rsidP="009F202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F2028" w:rsidRDefault="009F2028" w:rsidP="009F202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F2028" w:rsidRDefault="009F2028" w:rsidP="009F2028">
      <w:pPr>
        <w:rPr>
          <w:rFonts w:ascii="Times New Roman" w:hAnsi="Times New Roman" w:cs="Times New Roman"/>
          <w:sz w:val="40"/>
          <w:szCs w:val="40"/>
        </w:rPr>
      </w:pPr>
    </w:p>
    <w:p w:rsidR="009F2028" w:rsidRPr="00306354" w:rsidRDefault="009F2028" w:rsidP="009F2028">
      <w:pPr>
        <w:rPr>
          <w:rFonts w:ascii="Times New Roman" w:hAnsi="Times New Roman" w:cs="Times New Roman"/>
          <w:sz w:val="28"/>
          <w:szCs w:val="28"/>
        </w:rPr>
      </w:pPr>
      <w:r w:rsidRPr="00306354">
        <w:rPr>
          <w:rFonts w:ascii="Times New Roman" w:hAnsi="Times New Roman" w:cs="Times New Roman"/>
          <w:sz w:val="28"/>
          <w:szCs w:val="28"/>
        </w:rPr>
        <w:t>Vypracovala: Iva Šourková ŠMP</w:t>
      </w:r>
    </w:p>
    <w:p w:rsidR="00053B93" w:rsidRPr="00A97CA0" w:rsidRDefault="00053B93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A97CA0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Minimální preventivní program Základní školy a Mateřské školy, Běchary </w:t>
      </w:r>
    </w:p>
    <w:p w:rsidR="00F60CEA" w:rsidRPr="00A97CA0" w:rsidRDefault="0088636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okres Jičín 2014/2015</w:t>
      </w:r>
    </w:p>
    <w:p w:rsidR="00053B93" w:rsidRDefault="00053B93" w:rsidP="00053B9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Charakteristika ZŠ</w:t>
      </w:r>
    </w:p>
    <w:p w:rsidR="009959D6" w:rsidRDefault="009959D6" w:rsidP="009959D6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</w:t>
      </w:r>
      <w:r w:rsidR="001A666B">
        <w:rPr>
          <w:rFonts w:ascii="Times New Roman" w:hAnsi="Times New Roman" w:cs="Times New Roman"/>
          <w:sz w:val="24"/>
          <w:szCs w:val="24"/>
        </w:rPr>
        <w:t>Personální zajištění</w:t>
      </w:r>
    </w:p>
    <w:p w:rsidR="00053B93" w:rsidRDefault="00053B93" w:rsidP="00053B9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Současný stav problematiky</w:t>
      </w:r>
    </w:p>
    <w:p w:rsidR="00053B93" w:rsidRDefault="00053B93" w:rsidP="00053B9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Cíl programu</w:t>
      </w:r>
    </w:p>
    <w:p w:rsidR="00053B93" w:rsidRDefault="00053B93" w:rsidP="00053B9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Vlastní program</w:t>
      </w:r>
    </w:p>
    <w:p w:rsidR="00053B93" w:rsidRDefault="00053B93" w:rsidP="00053B93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Koordinace preventivních aktivit ve škole</w:t>
      </w:r>
    </w:p>
    <w:p w:rsidR="00053B93" w:rsidRDefault="00053B93" w:rsidP="00053B93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Začlenění konkrétních témat do vzdělávacího procesu</w:t>
      </w:r>
    </w:p>
    <w:p w:rsidR="00053B93" w:rsidRDefault="00053B93" w:rsidP="00053B93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Školní aktivity</w:t>
      </w:r>
    </w:p>
    <w:p w:rsidR="00053B93" w:rsidRDefault="00053B93" w:rsidP="00053B93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Zájmové útvary ve škole</w:t>
      </w:r>
    </w:p>
    <w:p w:rsidR="00053B93" w:rsidRDefault="00053B93" w:rsidP="00053B93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kým spolupracujeme</w:t>
      </w:r>
    </w:p>
    <w:p w:rsidR="00053B93" w:rsidRDefault="00053B93" w:rsidP="00053B9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Závěr</w:t>
      </w:r>
    </w:p>
    <w:p w:rsidR="00A97CA0" w:rsidRPr="00A97CA0" w:rsidRDefault="00A97CA0" w:rsidP="00A97C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053B93" w:rsidRDefault="00A97CA0" w:rsidP="00A97CA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97CA0">
        <w:rPr>
          <w:rFonts w:ascii="Times New Roman" w:hAnsi="Times New Roman" w:cs="Times New Roman"/>
          <w:b/>
          <w:sz w:val="24"/>
          <w:szCs w:val="24"/>
        </w:rPr>
        <w:t>Charakteristika školy</w:t>
      </w:r>
    </w:p>
    <w:p w:rsidR="00A97CA0" w:rsidRDefault="00A97CA0" w:rsidP="00A97C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A97CA0">
        <w:rPr>
          <w:rFonts w:ascii="Times New Roman" w:hAnsi="Times New Roman" w:cs="Times New Roman"/>
          <w:sz w:val="24"/>
          <w:szCs w:val="24"/>
        </w:rPr>
        <w:t xml:space="preserve">Základní škola v Běcharech je </w:t>
      </w:r>
      <w:r>
        <w:rPr>
          <w:rFonts w:ascii="Times New Roman" w:hAnsi="Times New Roman" w:cs="Times New Roman"/>
          <w:sz w:val="24"/>
          <w:szCs w:val="24"/>
        </w:rPr>
        <w:t xml:space="preserve">školou základní se dvěma třídami a pěti postupnými ročníky. Součástí školy je jedna třída mateřské školy. Jedná se o školu malou, venkovského typu – v současné době navštěvuje školu 20 žáků. Převážná většina jsou děti z okolí školy, někteří dojíždějí z okolních obcí. Výuka probíhá ve světlých učebnách vybavených interaktivní tabulí a PC. K dispozici </w:t>
      </w:r>
      <w:r w:rsidR="009959D6">
        <w:rPr>
          <w:rFonts w:ascii="Times New Roman" w:hAnsi="Times New Roman" w:cs="Times New Roman"/>
          <w:sz w:val="24"/>
          <w:szCs w:val="24"/>
        </w:rPr>
        <w:t>je připojení na i</w:t>
      </w:r>
      <w:r>
        <w:rPr>
          <w:rFonts w:ascii="Times New Roman" w:hAnsi="Times New Roman" w:cs="Times New Roman"/>
          <w:sz w:val="24"/>
          <w:szCs w:val="24"/>
        </w:rPr>
        <w:t>nternet. Ve škole je učebna pro pohybovou výchovu a nově otevřené dětské hřiště. Žáci pro svá vystoupení používají ned</w:t>
      </w:r>
      <w:r w:rsidR="00905E2D">
        <w:rPr>
          <w:rFonts w:ascii="Times New Roman" w:hAnsi="Times New Roman" w:cs="Times New Roman"/>
          <w:sz w:val="24"/>
          <w:szCs w:val="24"/>
        </w:rPr>
        <w:t>aleký kulturní dům. Ve škole ne</w:t>
      </w:r>
      <w:r>
        <w:rPr>
          <w:rFonts w:ascii="Times New Roman" w:hAnsi="Times New Roman" w:cs="Times New Roman"/>
          <w:sz w:val="24"/>
          <w:szCs w:val="24"/>
        </w:rPr>
        <w:t>ní samostatná místnost pro školní dru</w:t>
      </w:r>
      <w:r w:rsidR="00905E2D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>inu</w:t>
      </w:r>
      <w:r w:rsidR="00905E2D">
        <w:rPr>
          <w:rFonts w:ascii="Times New Roman" w:hAnsi="Times New Roman" w:cs="Times New Roman"/>
          <w:sz w:val="24"/>
          <w:szCs w:val="24"/>
        </w:rPr>
        <w:t xml:space="preserve">. K této činnosti jsou využívány obě učebny. </w:t>
      </w:r>
      <w:r w:rsidR="009959D6">
        <w:rPr>
          <w:rFonts w:ascii="Times New Roman" w:hAnsi="Times New Roman" w:cs="Times New Roman"/>
          <w:sz w:val="24"/>
          <w:szCs w:val="24"/>
        </w:rPr>
        <w:t xml:space="preserve">Škola nabízí kvalifikovanou výuku anglického jazyka, výuku práce na PC a včelařství s vlastní včelnicí. </w:t>
      </w:r>
      <w:r w:rsidR="00905E2D">
        <w:rPr>
          <w:rFonts w:ascii="Times New Roman" w:hAnsi="Times New Roman" w:cs="Times New Roman"/>
          <w:sz w:val="24"/>
          <w:szCs w:val="24"/>
        </w:rPr>
        <w:t xml:space="preserve">Školní stravování zajišťuje školní kuchyň s jídelnou. </w:t>
      </w:r>
    </w:p>
    <w:p w:rsidR="00905E2D" w:rsidRDefault="00905E2D" w:rsidP="00A97C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Škola pracuje po</w:t>
      </w:r>
      <w:r w:rsidR="001169B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heslem ´Každý něco umí´. </w:t>
      </w:r>
    </w:p>
    <w:p w:rsidR="00905E2D" w:rsidRDefault="00905E2D" w:rsidP="00A97C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Zřizovací listinou, která nabyla platnosti 1. Ledna 2003, přešla naše škola do právní subjektivity a změnila se v příspěvkovou organizaci.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959D6" w:rsidTr="009959D6">
        <w:tc>
          <w:tcPr>
            <w:tcW w:w="4606" w:type="dxa"/>
          </w:tcPr>
          <w:p w:rsidR="009959D6" w:rsidRDefault="009959D6" w:rsidP="00A9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Název zřizovatele</w:t>
            </w:r>
          </w:p>
        </w:tc>
        <w:tc>
          <w:tcPr>
            <w:tcW w:w="4606" w:type="dxa"/>
          </w:tcPr>
          <w:p w:rsidR="009959D6" w:rsidRDefault="009959D6" w:rsidP="00A9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obec Běchary</w:t>
            </w:r>
          </w:p>
        </w:tc>
      </w:tr>
      <w:tr w:rsidR="009959D6" w:rsidTr="009959D6">
        <w:tc>
          <w:tcPr>
            <w:tcW w:w="4606" w:type="dxa"/>
          </w:tcPr>
          <w:p w:rsidR="009959D6" w:rsidRDefault="009959D6" w:rsidP="00A9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zřizovatele</w:t>
            </w:r>
          </w:p>
        </w:tc>
        <w:tc>
          <w:tcPr>
            <w:tcW w:w="4606" w:type="dxa"/>
          </w:tcPr>
          <w:p w:rsidR="009959D6" w:rsidRDefault="009959D6" w:rsidP="00A9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Běchary 5, 507 32 Kopidlno</w:t>
            </w:r>
          </w:p>
        </w:tc>
      </w:tr>
      <w:tr w:rsidR="009959D6" w:rsidTr="009959D6">
        <w:tc>
          <w:tcPr>
            <w:tcW w:w="4606" w:type="dxa"/>
          </w:tcPr>
          <w:p w:rsidR="009959D6" w:rsidRDefault="009959D6" w:rsidP="00A9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</w:t>
            </w:r>
          </w:p>
        </w:tc>
        <w:tc>
          <w:tcPr>
            <w:tcW w:w="4606" w:type="dxa"/>
          </w:tcPr>
          <w:p w:rsidR="009959D6" w:rsidRDefault="009959D6" w:rsidP="00A9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tel: 493 551 433</w:t>
            </w:r>
          </w:p>
          <w:p w:rsidR="009959D6" w:rsidRDefault="009959D6" w:rsidP="00A9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 skolabechary@seznam.cz</w:t>
            </w:r>
          </w:p>
        </w:tc>
      </w:tr>
    </w:tbl>
    <w:p w:rsidR="001169B2" w:rsidRDefault="001169B2" w:rsidP="00A97CA0">
      <w:pPr>
        <w:rPr>
          <w:rFonts w:ascii="Times New Roman" w:hAnsi="Times New Roman" w:cs="Times New Roman"/>
          <w:sz w:val="24"/>
          <w:szCs w:val="24"/>
        </w:rPr>
      </w:pPr>
    </w:p>
    <w:p w:rsidR="003507B0" w:rsidRPr="003507B0" w:rsidRDefault="003507B0" w:rsidP="003507B0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spacing w:before="240" w:after="120" w:line="240" w:lineRule="auto"/>
        <w:outlineLvl w:val="1"/>
        <w:rPr>
          <w:rFonts w:ascii="Arial" w:eastAsia="MS Mincho" w:hAnsi="Arial" w:cs="Tahoma"/>
          <w:b/>
          <w:bCs/>
          <w:iCs/>
          <w:sz w:val="24"/>
          <w:szCs w:val="24"/>
        </w:rPr>
      </w:pPr>
      <w:bookmarkStart w:id="1" w:name="_Toc302974925"/>
      <w:r w:rsidRPr="003507B0">
        <w:rPr>
          <w:rFonts w:ascii="Arial" w:eastAsia="MS Mincho" w:hAnsi="Arial" w:cs="Tahoma"/>
          <w:b/>
          <w:bCs/>
          <w:iCs/>
          <w:sz w:val="24"/>
          <w:szCs w:val="24"/>
        </w:rPr>
        <w:t xml:space="preserve">1.1. </w:t>
      </w:r>
      <w:r w:rsidRPr="003507B0">
        <w:rPr>
          <w:rFonts w:ascii="Arial" w:eastAsia="MS Mincho" w:hAnsi="Arial" w:cs="Tahoma"/>
          <w:b/>
          <w:bCs/>
          <w:iCs/>
          <w:sz w:val="24"/>
          <w:szCs w:val="24"/>
        </w:rPr>
        <w:tab/>
        <w:t>Personální zajištění</w:t>
      </w:r>
      <w:bookmarkEnd w:id="1"/>
      <w:r w:rsidRPr="003507B0">
        <w:rPr>
          <w:rFonts w:ascii="Arial" w:eastAsia="MS Mincho" w:hAnsi="Arial" w:cs="Tahoma"/>
          <w:b/>
          <w:bCs/>
          <w:iCs/>
          <w:sz w:val="24"/>
          <w:szCs w:val="24"/>
        </w:rPr>
        <w:tab/>
      </w:r>
    </w:p>
    <w:p w:rsidR="003507B0" w:rsidRPr="003507B0" w:rsidRDefault="003507B0" w:rsidP="003507B0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3507B0">
        <w:rPr>
          <w:rFonts w:ascii="Times New Roman" w:eastAsia="Lucida Sans Unicode" w:hAnsi="Times New Roman" w:cs="Tahoma"/>
          <w:sz w:val="24"/>
          <w:szCs w:val="24"/>
          <w:lang w:val="x-none"/>
        </w:rPr>
        <w:t xml:space="preserve"> </w:t>
      </w:r>
      <w:r w:rsidRPr="003507B0">
        <w:rPr>
          <w:rFonts w:ascii="Times New Roman" w:eastAsia="Lucida Sans Unicode" w:hAnsi="Times New Roman" w:cs="Tahoma"/>
          <w:sz w:val="24"/>
          <w:szCs w:val="24"/>
        </w:rPr>
        <w:tab/>
        <w:t xml:space="preserve">Preventivní program i jeho jednotlivé aktivity jsou organizovány v hierarchii ředitel školy – školní metodik prevence – třídní učitel. Na některých aktivitách pak v případě potřeby spolupracuje školní metodik prevence s výchovným poradcem. Samozřejmostí je spolupráce </w:t>
      </w:r>
      <w:r>
        <w:rPr>
          <w:rFonts w:ascii="Times New Roman" w:eastAsia="Lucida Sans Unicode" w:hAnsi="Times New Roman" w:cs="Tahoma"/>
          <w:sz w:val="24"/>
          <w:szCs w:val="24"/>
        </w:rPr>
        <w:lastRenderedPageBreak/>
        <w:t>s </w:t>
      </w:r>
      <w:r w:rsidRPr="003507B0">
        <w:rPr>
          <w:rFonts w:ascii="Times New Roman" w:eastAsia="Lucida Sans Unicode" w:hAnsi="Times New Roman" w:cs="Tahoma"/>
          <w:sz w:val="24"/>
          <w:szCs w:val="24"/>
        </w:rPr>
        <w:t>institucemi a orgány, do jejichž kompetence prevence spadá.</w:t>
      </w:r>
    </w:p>
    <w:p w:rsidR="003507B0" w:rsidRPr="003507B0" w:rsidRDefault="003507B0" w:rsidP="003507B0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120" w:line="360" w:lineRule="auto"/>
        <w:rPr>
          <w:rFonts w:ascii="Times New Roman" w:eastAsia="Symbol" w:hAnsi="Times New Roman" w:cs="Symbol"/>
          <w:sz w:val="24"/>
          <w:szCs w:val="24"/>
        </w:rPr>
      </w:pPr>
      <w:r w:rsidRPr="003507B0">
        <w:rPr>
          <w:rFonts w:ascii="Times New Roman" w:eastAsia="Symbol" w:hAnsi="Times New Roman" w:cs="Symbol"/>
          <w:sz w:val="24"/>
          <w:szCs w:val="24"/>
          <w:u w:val="single"/>
        </w:rPr>
        <w:t xml:space="preserve">ředitelka </w:t>
      </w:r>
      <w:proofErr w:type="gramStart"/>
      <w:r w:rsidRPr="003507B0">
        <w:rPr>
          <w:rFonts w:ascii="Times New Roman" w:eastAsia="Symbol" w:hAnsi="Times New Roman" w:cs="Symbol"/>
          <w:sz w:val="24"/>
          <w:szCs w:val="24"/>
          <w:u w:val="single"/>
        </w:rPr>
        <w:t>školy</w:t>
      </w:r>
      <w:r>
        <w:rPr>
          <w:rFonts w:ascii="Times New Roman" w:eastAsia="Symbol" w:hAnsi="Times New Roman" w:cs="Symbol"/>
          <w:sz w:val="24"/>
          <w:szCs w:val="24"/>
        </w:rPr>
        <w:t xml:space="preserve"> : Mgr.</w:t>
      </w:r>
      <w:proofErr w:type="gramEnd"/>
      <w:r>
        <w:rPr>
          <w:rFonts w:ascii="Times New Roman" w:eastAsia="Symbol" w:hAnsi="Times New Roman" w:cs="Symbol"/>
          <w:sz w:val="24"/>
          <w:szCs w:val="24"/>
        </w:rPr>
        <w:t xml:space="preserve"> </w:t>
      </w:r>
      <w:r w:rsidR="00886360">
        <w:rPr>
          <w:rFonts w:ascii="Times New Roman" w:eastAsia="Symbol" w:hAnsi="Times New Roman" w:cs="Symbol"/>
          <w:sz w:val="24"/>
          <w:szCs w:val="24"/>
        </w:rPr>
        <w:t>Alena Říhová (pověřena řízením školy)</w:t>
      </w:r>
    </w:p>
    <w:p w:rsidR="003507B0" w:rsidRPr="003507B0" w:rsidRDefault="003507B0" w:rsidP="003507B0">
      <w:pPr>
        <w:widowControl w:val="0"/>
        <w:suppressAutoHyphens/>
        <w:spacing w:after="120" w:line="360" w:lineRule="auto"/>
        <w:ind w:left="1080"/>
        <w:jc w:val="both"/>
        <w:rPr>
          <w:rFonts w:ascii="Times New Roman" w:eastAsia="Symbol" w:hAnsi="Times New Roman" w:cs="Symbol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>Ředitelka</w:t>
      </w:r>
      <w:r w:rsidRPr="003507B0">
        <w:rPr>
          <w:rFonts w:ascii="Times New Roman" w:eastAsia="Symbol" w:hAnsi="Times New Roman" w:cs="Symbol"/>
          <w:sz w:val="24"/>
          <w:szCs w:val="24"/>
        </w:rPr>
        <w:t xml:space="preserve"> školy sleduje v kontextu celé školy efektivitu prevence rizikového chování a zaštiťuje personální i organizační opatření v oboru prevence. V případě potřeby také svolává výchovnou komisi za účasti pedagogů i rodičů, popř. pracovníků orgánů péče o dítě atd.</w:t>
      </w:r>
    </w:p>
    <w:p w:rsidR="003507B0" w:rsidRPr="003507B0" w:rsidRDefault="003507B0" w:rsidP="003507B0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120" w:line="360" w:lineRule="auto"/>
        <w:rPr>
          <w:rFonts w:ascii="Times New Roman" w:eastAsia="Symbol" w:hAnsi="Times New Roman" w:cs="Symbol"/>
          <w:sz w:val="24"/>
          <w:szCs w:val="24"/>
        </w:rPr>
      </w:pPr>
      <w:r w:rsidRPr="003507B0">
        <w:rPr>
          <w:rFonts w:ascii="Times New Roman" w:eastAsia="Symbol" w:hAnsi="Times New Roman" w:cs="Symbol"/>
          <w:sz w:val="24"/>
          <w:szCs w:val="24"/>
          <w:u w:val="single"/>
        </w:rPr>
        <w:t xml:space="preserve">školní metodička </w:t>
      </w:r>
      <w:proofErr w:type="gramStart"/>
      <w:r w:rsidRPr="003507B0">
        <w:rPr>
          <w:rFonts w:ascii="Times New Roman" w:eastAsia="Symbol" w:hAnsi="Times New Roman" w:cs="Symbol"/>
          <w:sz w:val="24"/>
          <w:szCs w:val="24"/>
          <w:u w:val="single"/>
        </w:rPr>
        <w:t>prevence</w:t>
      </w:r>
      <w:r>
        <w:rPr>
          <w:rFonts w:ascii="Times New Roman" w:eastAsia="Symbol" w:hAnsi="Times New Roman" w:cs="Symbol"/>
          <w:sz w:val="24"/>
          <w:szCs w:val="24"/>
        </w:rPr>
        <w:t xml:space="preserve"> : Iva</w:t>
      </w:r>
      <w:proofErr w:type="gramEnd"/>
      <w:r>
        <w:rPr>
          <w:rFonts w:ascii="Times New Roman" w:eastAsia="Symbol" w:hAnsi="Times New Roman" w:cs="Symbol"/>
          <w:sz w:val="24"/>
          <w:szCs w:val="24"/>
        </w:rPr>
        <w:t xml:space="preserve"> Šourková</w:t>
      </w:r>
    </w:p>
    <w:p w:rsidR="003507B0" w:rsidRPr="003507B0" w:rsidRDefault="003507B0" w:rsidP="003507B0">
      <w:pPr>
        <w:widowControl w:val="0"/>
        <w:suppressAutoHyphens/>
        <w:spacing w:after="120" w:line="360" w:lineRule="auto"/>
        <w:ind w:left="1080"/>
        <w:jc w:val="both"/>
        <w:rPr>
          <w:rFonts w:ascii="Times New Roman" w:eastAsia="Symbol" w:hAnsi="Times New Roman" w:cs="Symbol"/>
          <w:sz w:val="24"/>
          <w:szCs w:val="24"/>
        </w:rPr>
      </w:pPr>
      <w:r w:rsidRPr="003507B0">
        <w:rPr>
          <w:rFonts w:ascii="Times New Roman" w:eastAsia="Symbol" w:hAnsi="Times New Roman" w:cs="Symbol"/>
          <w:sz w:val="24"/>
          <w:szCs w:val="24"/>
        </w:rPr>
        <w:t>Školní metodik prevence vytváří školní strategii prevence rizikového chování a aktivně se podílí na jeho realizaci. Spolupracuje s odborníky i odbornými pracovišti zabývajícími se primární prevencí a koordinuje předávání informací týkající se problematiky rizikového chování na škole. Zároveň má povinnost vést dokumentaci týkající se prevence. Školní metodik hodnotí realizaci preventivní činnosti. Společně s výchovným poradcem dává v případě problému podnět ke svolání výchovné komise. V případě výskytu problému koordinuje jeho řešení a nabízí žákům popř. rodičům ohrožených žáků možnosti odborné pomoci.</w:t>
      </w:r>
    </w:p>
    <w:p w:rsidR="003507B0" w:rsidRPr="003507B0" w:rsidRDefault="003507B0" w:rsidP="003507B0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120" w:line="360" w:lineRule="auto"/>
        <w:rPr>
          <w:rFonts w:ascii="Times New Roman" w:eastAsia="Symbol" w:hAnsi="Times New Roman" w:cs="Symbol"/>
          <w:sz w:val="24"/>
          <w:szCs w:val="24"/>
        </w:rPr>
      </w:pPr>
      <w:r w:rsidRPr="003507B0">
        <w:rPr>
          <w:rFonts w:ascii="Times New Roman" w:eastAsia="Symbol" w:hAnsi="Times New Roman" w:cs="Symbol"/>
          <w:sz w:val="24"/>
          <w:szCs w:val="24"/>
          <w:u w:val="single"/>
        </w:rPr>
        <w:t xml:space="preserve">výchovná </w:t>
      </w:r>
      <w:proofErr w:type="gramStart"/>
      <w:r w:rsidRPr="003507B0">
        <w:rPr>
          <w:rFonts w:ascii="Times New Roman" w:eastAsia="Symbol" w:hAnsi="Times New Roman" w:cs="Symbol"/>
          <w:sz w:val="24"/>
          <w:szCs w:val="24"/>
          <w:u w:val="single"/>
        </w:rPr>
        <w:t>poradkyně</w:t>
      </w:r>
      <w:r>
        <w:rPr>
          <w:rFonts w:ascii="Times New Roman" w:eastAsia="Symbol" w:hAnsi="Times New Roman" w:cs="Symbol"/>
          <w:sz w:val="24"/>
          <w:szCs w:val="24"/>
        </w:rPr>
        <w:t xml:space="preserve"> : Mgr</w:t>
      </w:r>
      <w:r w:rsidR="00886360">
        <w:rPr>
          <w:rFonts w:ascii="Times New Roman" w:eastAsia="Symbol" w:hAnsi="Times New Roman" w:cs="Symbol"/>
          <w:sz w:val="24"/>
          <w:szCs w:val="24"/>
        </w:rPr>
        <w:t>.</w:t>
      </w:r>
      <w:proofErr w:type="gramEnd"/>
      <w:r w:rsidR="00886360">
        <w:rPr>
          <w:rFonts w:ascii="Times New Roman" w:eastAsia="Symbol" w:hAnsi="Times New Roman" w:cs="Symbol"/>
          <w:sz w:val="24"/>
          <w:szCs w:val="24"/>
        </w:rPr>
        <w:t xml:space="preserve"> Alena Říhová (pověřena řízením školy)</w:t>
      </w:r>
    </w:p>
    <w:p w:rsidR="003507B0" w:rsidRPr="003507B0" w:rsidRDefault="003507B0" w:rsidP="003507B0">
      <w:pPr>
        <w:widowControl w:val="0"/>
        <w:suppressAutoHyphens/>
        <w:spacing w:after="120" w:line="360" w:lineRule="auto"/>
        <w:ind w:left="1080"/>
        <w:jc w:val="both"/>
        <w:rPr>
          <w:rFonts w:ascii="Times New Roman" w:eastAsia="Symbol" w:hAnsi="Times New Roman" w:cs="Symbol"/>
          <w:sz w:val="24"/>
          <w:szCs w:val="24"/>
        </w:rPr>
      </w:pPr>
      <w:r w:rsidRPr="003507B0">
        <w:rPr>
          <w:rFonts w:ascii="Times New Roman" w:eastAsia="Symbol" w:hAnsi="Times New Roman" w:cs="Symbol"/>
          <w:sz w:val="24"/>
          <w:szCs w:val="24"/>
        </w:rPr>
        <w:t>Výchovný poradce úzce koordinuje svou práci s metodikem prevence a zaměřuje se na žáky, jejichž sebepojetí nebo vývoj včetně komunikace s druhými jsou nějakým způsobem narušené. Výchovný poradce je také informován v případě výskytu agresivního chování žáka, náhlém nebo trvalém neprospěchu v učení, konfliktním rodinném prostředí atd. V případě závažné události navrhuje řediteli školy svolání výchovné komise a společně s metodikem prevence informuje žáky popř. jejich rodiče o možnostech odborné pomoci.</w:t>
      </w:r>
    </w:p>
    <w:p w:rsidR="003507B0" w:rsidRPr="003507B0" w:rsidRDefault="003507B0" w:rsidP="003507B0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120" w:line="360" w:lineRule="auto"/>
        <w:jc w:val="both"/>
        <w:rPr>
          <w:rFonts w:ascii="Times New Roman" w:eastAsia="Symbol" w:hAnsi="Times New Roman" w:cs="Symbol"/>
          <w:sz w:val="24"/>
          <w:szCs w:val="24"/>
          <w:u w:val="single"/>
        </w:rPr>
      </w:pPr>
      <w:r>
        <w:rPr>
          <w:rFonts w:ascii="Times New Roman" w:eastAsia="Symbol" w:hAnsi="Times New Roman" w:cs="Symbol"/>
          <w:sz w:val="24"/>
          <w:szCs w:val="24"/>
          <w:u w:val="single"/>
        </w:rPr>
        <w:t>třídní učitelé</w:t>
      </w:r>
    </w:p>
    <w:p w:rsidR="003507B0" w:rsidRPr="003507B0" w:rsidRDefault="003507B0" w:rsidP="003507B0">
      <w:pPr>
        <w:widowControl w:val="0"/>
        <w:suppressAutoHyphens/>
        <w:spacing w:after="120" w:line="360" w:lineRule="auto"/>
        <w:ind w:left="1080"/>
        <w:jc w:val="both"/>
        <w:rPr>
          <w:rFonts w:ascii="Times New Roman" w:eastAsia="Symbol" w:hAnsi="Times New Roman" w:cs="Symbol"/>
          <w:sz w:val="24"/>
          <w:szCs w:val="24"/>
        </w:rPr>
      </w:pPr>
      <w:r w:rsidRPr="003507B0">
        <w:rPr>
          <w:rFonts w:ascii="Times New Roman" w:eastAsia="Symbol" w:hAnsi="Times New Roman" w:cs="Symbol"/>
          <w:sz w:val="24"/>
          <w:szCs w:val="24"/>
        </w:rPr>
        <w:t>Pedagogové provádějí průběžnou diagnostiku žáků i tříd a konzultují případné problémy s výchovným poradcem a metodikem prevence. Třídní učitelé jsou v kontaktu s rodiči žáků pomocí třídních schůzek nebo konzultačních hodin, v případě potřeby si zvou rodiče k mimořádnému pohovoru.</w:t>
      </w:r>
    </w:p>
    <w:p w:rsidR="003507B0" w:rsidRPr="003507B0" w:rsidRDefault="003507B0" w:rsidP="003507B0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120" w:line="360" w:lineRule="auto"/>
        <w:jc w:val="both"/>
        <w:rPr>
          <w:rFonts w:ascii="Times New Roman" w:eastAsia="Symbol" w:hAnsi="Times New Roman" w:cs="Symbol"/>
          <w:sz w:val="24"/>
          <w:szCs w:val="24"/>
          <w:u w:val="single"/>
        </w:rPr>
      </w:pPr>
      <w:r w:rsidRPr="003507B0">
        <w:rPr>
          <w:rFonts w:ascii="Times New Roman" w:eastAsia="Symbol" w:hAnsi="Times New Roman" w:cs="Symbol"/>
          <w:sz w:val="24"/>
          <w:szCs w:val="24"/>
          <w:u w:val="single"/>
        </w:rPr>
        <w:t>odborný garant prevence</w:t>
      </w:r>
    </w:p>
    <w:p w:rsidR="003507B0" w:rsidRDefault="003507B0" w:rsidP="003507B0">
      <w:pPr>
        <w:widowControl w:val="0"/>
        <w:suppressAutoHyphens/>
        <w:spacing w:after="120" w:line="360" w:lineRule="auto"/>
        <w:ind w:left="1080"/>
        <w:jc w:val="both"/>
        <w:rPr>
          <w:rFonts w:ascii="Times New Roman" w:eastAsia="Symbol" w:hAnsi="Times New Roman" w:cs="Symbol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>Městský úřad Jičín, úsek sociálněprávní ochrany dětí, Ing. Eva Štěpničková, tel. 493 545 255</w:t>
      </w:r>
    </w:p>
    <w:p w:rsidR="003507B0" w:rsidRPr="00A80412" w:rsidRDefault="00ED72F5" w:rsidP="003507B0">
      <w:pPr>
        <w:pStyle w:val="Odstavecseseznamem"/>
        <w:widowControl w:val="0"/>
        <w:numPr>
          <w:ilvl w:val="0"/>
          <w:numId w:val="2"/>
        </w:numPr>
        <w:suppressAutoHyphens/>
        <w:spacing w:after="120" w:line="360" w:lineRule="auto"/>
        <w:jc w:val="both"/>
        <w:rPr>
          <w:rFonts w:ascii="Times New Roman" w:eastAsia="Symbol" w:hAnsi="Times New Roman" w:cs="Symbol"/>
          <w:b/>
          <w:sz w:val="24"/>
          <w:szCs w:val="24"/>
        </w:rPr>
      </w:pPr>
      <w:r>
        <w:rPr>
          <w:rFonts w:ascii="Times New Roman" w:eastAsia="Symbol" w:hAnsi="Times New Roman" w:cs="Symbol"/>
          <w:b/>
          <w:sz w:val="24"/>
          <w:szCs w:val="24"/>
        </w:rPr>
        <w:lastRenderedPageBreak/>
        <w:t>Současný stav proble</w:t>
      </w:r>
      <w:r w:rsidR="003507B0" w:rsidRPr="00A80412">
        <w:rPr>
          <w:rFonts w:ascii="Times New Roman" w:eastAsia="Symbol" w:hAnsi="Times New Roman" w:cs="Symbol"/>
          <w:b/>
          <w:sz w:val="24"/>
          <w:szCs w:val="24"/>
        </w:rPr>
        <w:t>matiky</w:t>
      </w:r>
    </w:p>
    <w:p w:rsidR="003507B0" w:rsidRDefault="003507B0" w:rsidP="003507B0">
      <w:pPr>
        <w:widowControl w:val="0"/>
        <w:suppressAutoHyphens/>
        <w:spacing w:after="120" w:line="360" w:lineRule="auto"/>
        <w:jc w:val="both"/>
        <w:rPr>
          <w:rFonts w:ascii="Times New Roman" w:eastAsia="Symbol" w:hAnsi="Times New Roman" w:cs="Symbol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ab/>
        <w:t xml:space="preserve">ZŠ Běchary leží v centru obce v blízkosti zastávek autobusu, obchodu a obecního hostince. Přestože škola je malá a můžeme na každé dítě působit přímo, v okolí školy se vyskytují osoby, jejichž chování lze nazvat sociálně patologické. Proto je důležité, aby se žáci včas a v míře přiměřené svým schopnostem a dovednostem seznámili s negativně působícími látkami a důsledky, které pro ně </w:t>
      </w:r>
      <w:r w:rsidR="0093282C">
        <w:rPr>
          <w:rFonts w:ascii="Times New Roman" w:eastAsia="Symbol" w:hAnsi="Times New Roman" w:cs="Symbol"/>
          <w:sz w:val="24"/>
          <w:szCs w:val="24"/>
        </w:rPr>
        <w:t xml:space="preserve">mohou mít. </w:t>
      </w:r>
    </w:p>
    <w:p w:rsidR="00A80412" w:rsidRPr="00A80412" w:rsidRDefault="00A80412" w:rsidP="00A80412">
      <w:pPr>
        <w:pStyle w:val="Odstavecseseznamem"/>
        <w:widowControl w:val="0"/>
        <w:numPr>
          <w:ilvl w:val="0"/>
          <w:numId w:val="2"/>
        </w:numPr>
        <w:suppressAutoHyphens/>
        <w:spacing w:after="120" w:line="360" w:lineRule="auto"/>
        <w:jc w:val="both"/>
        <w:rPr>
          <w:rFonts w:ascii="Times New Roman" w:eastAsia="Symbol" w:hAnsi="Times New Roman" w:cs="Symbol"/>
          <w:b/>
          <w:sz w:val="24"/>
          <w:szCs w:val="24"/>
        </w:rPr>
      </w:pPr>
      <w:r w:rsidRPr="00A80412">
        <w:rPr>
          <w:rFonts w:ascii="Times New Roman" w:eastAsia="Symbol" w:hAnsi="Times New Roman" w:cs="Symbol"/>
          <w:b/>
          <w:sz w:val="24"/>
          <w:szCs w:val="24"/>
        </w:rPr>
        <w:t>Cíl programu</w:t>
      </w:r>
    </w:p>
    <w:p w:rsidR="00A80412" w:rsidRPr="00A80412" w:rsidRDefault="00A80412" w:rsidP="00A80412">
      <w:pPr>
        <w:pStyle w:val="Zkladntext"/>
        <w:spacing w:line="360" w:lineRule="auto"/>
        <w:ind w:firstLine="708"/>
        <w:jc w:val="both"/>
        <w:rPr>
          <w:rFonts w:cs="Tahoma"/>
        </w:rPr>
      </w:pPr>
      <w:r w:rsidRPr="00A80412">
        <w:rPr>
          <w:rFonts w:cs="Tahoma"/>
        </w:rPr>
        <w:t>Hlavním a konečným cílem naší školy v oblasti specifické i nespecifické primární prevence je předcházet a redukovat míru rizik spojených se společensky závadným chováním nebo užíváním návykových látek. V centru pozornosti stojí úkol zamezit u co nejvyššího počtu žáků tomu, aby vůbec návykové látky začali užívat. Pokud se tomu u některých žáků nepodaří zabránit, je třeba toto zahájení oddálit alespoň do co nejvyššího věku a pokusit se minimalizovat rizika spojená s tímto jednáním. V případě, že by se někteří žáci dopustili užívání návykových látek, je povinností školy na ně i nadále působit a motivovat je k upuštění od této činnosti a podporovat je k návratu ke zdravému životnímu stylu popř. využití resp. vyhledání specializované pomoci.</w:t>
      </w:r>
    </w:p>
    <w:p w:rsidR="00A80412" w:rsidRPr="00A80412" w:rsidRDefault="00A80412" w:rsidP="00A80412">
      <w:pPr>
        <w:widowControl w:val="0"/>
        <w:suppressAutoHyphens/>
        <w:spacing w:after="120" w:line="36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A80412">
        <w:rPr>
          <w:rFonts w:ascii="Times New Roman" w:eastAsia="Lucida Sans Unicode" w:hAnsi="Times New Roman" w:cs="Tahoma"/>
          <w:sz w:val="24"/>
          <w:szCs w:val="24"/>
        </w:rPr>
        <w:tab/>
        <w:t>Společensky závadným chováním se myslí záškoláctví, rasismus, šikana, xenofobie, vandalismus, kriminalita, delikvence, závislost na náboženském nebo politickém extremismu, a patologické hráčství. Termín „závadné látky“ pak shrnuje návykové látky, ať už se jedná o tzv. měkké drogy (alkohol, tabák) nebo tzv. tvrdé drogy. Nedílnou součástí povinností školy by mělo být včasné rozpoznání a intervence v případech týrání a zneužívání dětí, ohrožování mravní výchovy mládeže nebo poruch příjmu potravy (anorexie, bulimie) apod.</w:t>
      </w:r>
    </w:p>
    <w:p w:rsidR="00A80412" w:rsidRPr="00A80412" w:rsidRDefault="00A80412" w:rsidP="00A80412">
      <w:pPr>
        <w:widowControl w:val="0"/>
        <w:suppressAutoHyphens/>
        <w:spacing w:after="120" w:line="36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</w:p>
    <w:p w:rsidR="00A80412" w:rsidRPr="00A80412" w:rsidRDefault="00A80412" w:rsidP="00A80412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ahoma"/>
          <w:sz w:val="24"/>
          <w:szCs w:val="24"/>
          <w:lang w:val="x-none"/>
        </w:rPr>
      </w:pPr>
      <w:r w:rsidRPr="00A80412">
        <w:rPr>
          <w:rFonts w:ascii="Times New Roman" w:eastAsia="Lucida Sans Unicode" w:hAnsi="Times New Roman" w:cs="Tahoma"/>
          <w:sz w:val="24"/>
          <w:szCs w:val="24"/>
          <w:lang w:val="x-none"/>
        </w:rPr>
        <w:tab/>
        <w:t>Během práce s žáky dojde k naplnění následujících klíčových kompetencí:</w:t>
      </w:r>
    </w:p>
    <w:p w:rsidR="00A80412" w:rsidRPr="00A80412" w:rsidRDefault="00A80412" w:rsidP="00A80412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ahoma"/>
          <w:sz w:val="24"/>
          <w:szCs w:val="24"/>
          <w:lang w:val="x-none"/>
        </w:rPr>
      </w:pPr>
    </w:p>
    <w:p w:rsidR="00A80412" w:rsidRPr="00A80412" w:rsidRDefault="00A80412" w:rsidP="00A80412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Lucida Sans Unicode" w:hAnsi="Times New Roman" w:cs="Tahoma"/>
          <w:sz w:val="24"/>
          <w:szCs w:val="24"/>
          <w:lang w:val="x-none"/>
        </w:rPr>
      </w:pPr>
      <w:r w:rsidRPr="00A80412">
        <w:rPr>
          <w:rFonts w:ascii="Times New Roman" w:eastAsia="Lucida Sans Unicode" w:hAnsi="Times New Roman" w:cs="Tahoma"/>
          <w:sz w:val="24"/>
          <w:szCs w:val="24"/>
          <w:lang w:val="x-none"/>
        </w:rPr>
        <w:t>zvyšování sociálních kompetencí - rozvíjení sociálních dovedností, které napomáhají zlepšení orientace v sociálních vztazích, odpovědnosti za své chování a uvědomění si důsledků svého chování</w:t>
      </w:r>
    </w:p>
    <w:p w:rsidR="00A80412" w:rsidRPr="00A80412" w:rsidRDefault="00A80412" w:rsidP="00A80412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Lucida Sans Unicode" w:hAnsi="Times New Roman" w:cs="Tahoma"/>
          <w:sz w:val="24"/>
          <w:szCs w:val="24"/>
          <w:lang w:val="x-none"/>
        </w:rPr>
      </w:pPr>
      <w:r w:rsidRPr="00A80412">
        <w:rPr>
          <w:rFonts w:ascii="Times New Roman" w:eastAsia="Lucida Sans Unicode" w:hAnsi="Times New Roman" w:cs="Tahoma"/>
          <w:sz w:val="24"/>
          <w:szCs w:val="24"/>
          <w:lang w:val="x-none"/>
        </w:rPr>
        <w:t>posilování komunikačních dovedností - zvyšování schopnosti řešit problémy a konflikty, odpovídající reakce na stresové situace nebo kritiku či neúspěch</w:t>
      </w:r>
    </w:p>
    <w:p w:rsidR="00A80412" w:rsidRPr="00A80412" w:rsidRDefault="00A80412" w:rsidP="00A80412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Lucida Sans Unicode" w:hAnsi="Times New Roman" w:cs="Tahoma"/>
          <w:sz w:val="24"/>
          <w:szCs w:val="24"/>
          <w:lang w:val="x-none"/>
        </w:rPr>
      </w:pPr>
      <w:r w:rsidRPr="00A80412">
        <w:rPr>
          <w:rFonts w:ascii="Times New Roman" w:eastAsia="Lucida Sans Unicode" w:hAnsi="Times New Roman" w:cs="Tahoma"/>
          <w:sz w:val="24"/>
          <w:szCs w:val="24"/>
          <w:lang w:val="x-none"/>
        </w:rPr>
        <w:t xml:space="preserve">vytváření pozitivního sociálního klimatu - nenásilné působení na zlepšení koheze třídy, pocity (sebe)důvěry a vytvoření atmosféry bez strachu a nejistot </w:t>
      </w:r>
    </w:p>
    <w:p w:rsidR="00A80412" w:rsidRPr="00A80412" w:rsidRDefault="00A80412" w:rsidP="00A80412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Symbol" w:hAnsi="Times New Roman" w:cs="Symbol"/>
          <w:sz w:val="24"/>
          <w:szCs w:val="24"/>
          <w:lang w:val="x-none"/>
        </w:rPr>
      </w:pPr>
      <w:r w:rsidRPr="00A80412">
        <w:rPr>
          <w:rFonts w:ascii="Times New Roman" w:eastAsia="Lucida Sans Unicode" w:hAnsi="Times New Roman" w:cs="Tahoma"/>
          <w:sz w:val="24"/>
          <w:szCs w:val="24"/>
          <w:lang w:val="x-none"/>
        </w:rPr>
        <w:lastRenderedPageBreak/>
        <w:t xml:space="preserve">formování postojů ke kladně přijímaným hodnotám </w:t>
      </w:r>
      <w:r w:rsidRPr="00A80412">
        <w:rPr>
          <w:rFonts w:ascii="Times New Roman" w:eastAsia="Symbol" w:hAnsi="Times New Roman" w:cs="Symbol"/>
          <w:sz w:val="24"/>
          <w:szCs w:val="24"/>
          <w:lang w:val="x-none"/>
        </w:rPr>
        <w:t>- pěstování právního vědomí, mravních a morálních hodnot</w:t>
      </w:r>
    </w:p>
    <w:p w:rsidR="00561B20" w:rsidRPr="00561B20" w:rsidRDefault="00561B20" w:rsidP="00561B20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spacing w:before="240" w:after="120" w:line="240" w:lineRule="auto"/>
        <w:outlineLvl w:val="1"/>
        <w:rPr>
          <w:rFonts w:ascii="Arial" w:eastAsia="MS Mincho" w:hAnsi="Arial" w:cs="Tahoma"/>
          <w:bCs/>
          <w:iCs/>
          <w:sz w:val="24"/>
          <w:szCs w:val="24"/>
          <w:u w:val="single"/>
        </w:rPr>
      </w:pPr>
      <w:bookmarkStart w:id="2" w:name="_Toc302974929"/>
      <w:r w:rsidRPr="00561B20">
        <w:rPr>
          <w:rFonts w:ascii="Arial" w:eastAsia="MS Mincho" w:hAnsi="Arial" w:cs="Tahoma"/>
          <w:b/>
          <w:bCs/>
          <w:iCs/>
          <w:sz w:val="24"/>
          <w:szCs w:val="24"/>
        </w:rPr>
        <w:tab/>
      </w:r>
      <w:r w:rsidRPr="00561B20">
        <w:rPr>
          <w:rFonts w:ascii="Arial" w:eastAsia="MS Mincho" w:hAnsi="Arial" w:cs="Tahoma"/>
          <w:bCs/>
          <w:iCs/>
          <w:sz w:val="24"/>
          <w:szCs w:val="24"/>
          <w:u w:val="single"/>
        </w:rPr>
        <w:t>Znalostní kompetence</w:t>
      </w:r>
      <w:bookmarkEnd w:id="2"/>
    </w:p>
    <w:p w:rsidR="00561B20" w:rsidRPr="00561B20" w:rsidRDefault="00561B20" w:rsidP="00ED72F5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561B20">
        <w:rPr>
          <w:rFonts w:ascii="Times New Roman" w:eastAsia="Lucida Sans Unicode" w:hAnsi="Times New Roman" w:cs="Tahoma"/>
          <w:sz w:val="24"/>
          <w:szCs w:val="24"/>
        </w:rPr>
        <w:tab/>
        <w:t>Výstupy, které by měli zvládnout žáci na konci určitého časového období v rámci svých možností a schopností:</w:t>
      </w:r>
    </w:p>
    <w:p w:rsidR="00561B20" w:rsidRPr="00561B20" w:rsidRDefault="00561B20" w:rsidP="00561B20">
      <w:pPr>
        <w:widowControl w:val="0"/>
        <w:numPr>
          <w:ilvl w:val="0"/>
          <w:numId w:val="7"/>
        </w:numPr>
        <w:tabs>
          <w:tab w:val="left" w:pos="1065"/>
        </w:tabs>
        <w:suppressAutoHyphens/>
        <w:spacing w:after="0" w:line="360" w:lineRule="auto"/>
        <w:jc w:val="both"/>
        <w:rPr>
          <w:rFonts w:ascii="Times New Roman" w:eastAsia="Lucida Sans Unicode" w:hAnsi="Times New Roman" w:cs="Tahoma"/>
          <w:sz w:val="24"/>
          <w:szCs w:val="24"/>
          <w:u w:val="single"/>
        </w:rPr>
      </w:pPr>
      <w:r w:rsidRPr="00561B20">
        <w:rPr>
          <w:rFonts w:ascii="Times New Roman" w:eastAsia="Lucida Sans Unicode" w:hAnsi="Times New Roman" w:cs="Tahoma"/>
          <w:sz w:val="24"/>
          <w:szCs w:val="24"/>
          <w:u w:val="single"/>
        </w:rPr>
        <w:t>1. - 3. ročník</w:t>
      </w:r>
    </w:p>
    <w:p w:rsidR="00561B20" w:rsidRPr="00561B20" w:rsidRDefault="00561B20" w:rsidP="00561B20">
      <w:pPr>
        <w:widowControl w:val="0"/>
        <w:numPr>
          <w:ilvl w:val="0"/>
          <w:numId w:val="8"/>
        </w:numPr>
        <w:tabs>
          <w:tab w:val="left" w:pos="1440"/>
        </w:tabs>
        <w:suppressAutoHyphens/>
        <w:spacing w:after="0" w:line="360" w:lineRule="auto"/>
        <w:ind w:left="1440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561B20">
        <w:rPr>
          <w:rFonts w:ascii="Times New Roman" w:eastAsia="Lucida Sans Unicode" w:hAnsi="Times New Roman" w:cs="Tahoma"/>
          <w:sz w:val="24"/>
          <w:szCs w:val="24"/>
        </w:rPr>
        <w:t>žáci dokážou pojmenovat zdravotní rizika spojená s kouřením, pitím alkoholu, užíváním drog a zneužíváním léků</w:t>
      </w:r>
    </w:p>
    <w:p w:rsidR="00561B20" w:rsidRPr="00561B20" w:rsidRDefault="00561B20" w:rsidP="00561B20">
      <w:pPr>
        <w:widowControl w:val="0"/>
        <w:numPr>
          <w:ilvl w:val="0"/>
          <w:numId w:val="8"/>
        </w:numPr>
        <w:tabs>
          <w:tab w:val="left" w:pos="1440"/>
        </w:tabs>
        <w:suppressAutoHyphens/>
        <w:spacing w:after="0" w:line="360" w:lineRule="auto"/>
        <w:ind w:left="1440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561B20">
        <w:rPr>
          <w:rFonts w:ascii="Times New Roman" w:eastAsia="Lucida Sans Unicode" w:hAnsi="Times New Roman" w:cs="Tahoma"/>
          <w:sz w:val="24"/>
          <w:szCs w:val="24"/>
        </w:rPr>
        <w:t>žáci znají jednoduché způsoby odmítání závadných látek</w:t>
      </w:r>
    </w:p>
    <w:p w:rsidR="00561B20" w:rsidRPr="00561B20" w:rsidRDefault="00561B20" w:rsidP="00561B20">
      <w:pPr>
        <w:widowControl w:val="0"/>
        <w:numPr>
          <w:ilvl w:val="0"/>
          <w:numId w:val="8"/>
        </w:numPr>
        <w:tabs>
          <w:tab w:val="left" w:pos="1440"/>
        </w:tabs>
        <w:suppressAutoHyphens/>
        <w:spacing w:after="0" w:line="360" w:lineRule="auto"/>
        <w:ind w:left="1440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561B20">
        <w:rPr>
          <w:rFonts w:ascii="Times New Roman" w:eastAsia="Lucida Sans Unicode" w:hAnsi="Times New Roman" w:cs="Tahoma"/>
          <w:sz w:val="24"/>
          <w:szCs w:val="24"/>
        </w:rPr>
        <w:t>žáci znají hodnotu zdraví a nevýhody špatného zdravotního stavu</w:t>
      </w:r>
    </w:p>
    <w:p w:rsidR="00561B20" w:rsidRPr="00561B20" w:rsidRDefault="00561B20" w:rsidP="00561B20">
      <w:pPr>
        <w:widowControl w:val="0"/>
        <w:numPr>
          <w:ilvl w:val="0"/>
          <w:numId w:val="8"/>
        </w:numPr>
        <w:tabs>
          <w:tab w:val="left" w:pos="1440"/>
        </w:tabs>
        <w:suppressAutoHyphens/>
        <w:spacing w:after="0" w:line="360" w:lineRule="auto"/>
        <w:ind w:left="1440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561B20">
        <w:rPr>
          <w:rFonts w:ascii="Times New Roman" w:eastAsia="Lucida Sans Unicode" w:hAnsi="Times New Roman" w:cs="Tahoma"/>
          <w:sz w:val="24"/>
          <w:szCs w:val="24"/>
        </w:rPr>
        <w:t>žáci mají vědomosti, jak udržovat své zdraví a základy zdravého životního stylu</w:t>
      </w:r>
    </w:p>
    <w:p w:rsidR="00561B20" w:rsidRPr="00561B20" w:rsidRDefault="00561B20" w:rsidP="00561B20">
      <w:pPr>
        <w:widowControl w:val="0"/>
        <w:numPr>
          <w:ilvl w:val="0"/>
          <w:numId w:val="8"/>
        </w:numPr>
        <w:tabs>
          <w:tab w:val="left" w:pos="1440"/>
        </w:tabs>
        <w:suppressAutoHyphens/>
        <w:spacing w:after="0" w:line="360" w:lineRule="auto"/>
        <w:ind w:left="1440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561B20">
        <w:rPr>
          <w:rFonts w:ascii="Times New Roman" w:eastAsia="Lucida Sans Unicode" w:hAnsi="Times New Roman" w:cs="Tahoma"/>
          <w:sz w:val="24"/>
          <w:szCs w:val="24"/>
        </w:rPr>
        <w:t>žáci mají základní právní povědomí o důsledcích závadného chování</w:t>
      </w:r>
    </w:p>
    <w:p w:rsidR="00561B20" w:rsidRPr="00561B20" w:rsidRDefault="00561B20" w:rsidP="00561B20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</w:p>
    <w:p w:rsidR="00561B20" w:rsidRPr="00561B20" w:rsidRDefault="00561B20" w:rsidP="00561B20">
      <w:pPr>
        <w:widowControl w:val="0"/>
        <w:numPr>
          <w:ilvl w:val="0"/>
          <w:numId w:val="7"/>
        </w:numPr>
        <w:tabs>
          <w:tab w:val="left" w:pos="1065"/>
        </w:tabs>
        <w:suppressAutoHyphens/>
        <w:spacing w:after="0" w:line="360" w:lineRule="auto"/>
        <w:jc w:val="both"/>
        <w:rPr>
          <w:rFonts w:ascii="Times New Roman" w:eastAsia="Lucida Sans Unicode" w:hAnsi="Times New Roman" w:cs="Tahoma"/>
          <w:sz w:val="24"/>
          <w:szCs w:val="24"/>
          <w:u w:val="single"/>
        </w:rPr>
      </w:pPr>
      <w:r w:rsidRPr="00561B20">
        <w:rPr>
          <w:rFonts w:ascii="Times New Roman" w:eastAsia="Lucida Sans Unicode" w:hAnsi="Times New Roman" w:cs="Tahoma"/>
          <w:sz w:val="24"/>
          <w:szCs w:val="24"/>
          <w:u w:val="single"/>
        </w:rPr>
        <w:t>4. - 5. ročník</w:t>
      </w:r>
    </w:p>
    <w:p w:rsidR="00561B20" w:rsidRPr="00561B20" w:rsidRDefault="00561B20" w:rsidP="00561B20">
      <w:pPr>
        <w:widowControl w:val="0"/>
        <w:numPr>
          <w:ilvl w:val="0"/>
          <w:numId w:val="9"/>
        </w:numPr>
        <w:tabs>
          <w:tab w:val="left" w:pos="1440"/>
        </w:tabs>
        <w:suppressAutoHyphens/>
        <w:spacing w:after="0" w:line="36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561B20">
        <w:rPr>
          <w:rFonts w:ascii="Times New Roman" w:eastAsia="Lucida Sans Unicode" w:hAnsi="Times New Roman" w:cs="Tahoma"/>
          <w:sz w:val="24"/>
          <w:szCs w:val="24"/>
        </w:rPr>
        <w:t>žáci mají povědomí o zdraví jako o základní lidské hodnotě</w:t>
      </w:r>
    </w:p>
    <w:p w:rsidR="00561B20" w:rsidRPr="00561B20" w:rsidRDefault="00561B20" w:rsidP="00561B20">
      <w:pPr>
        <w:widowControl w:val="0"/>
        <w:numPr>
          <w:ilvl w:val="0"/>
          <w:numId w:val="9"/>
        </w:numPr>
        <w:tabs>
          <w:tab w:val="left" w:pos="1440"/>
        </w:tabs>
        <w:suppressAutoHyphens/>
        <w:spacing w:after="0" w:line="36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561B20">
        <w:rPr>
          <w:rFonts w:ascii="Times New Roman" w:eastAsia="Lucida Sans Unicode" w:hAnsi="Times New Roman" w:cs="Tahoma"/>
          <w:sz w:val="24"/>
          <w:szCs w:val="24"/>
        </w:rPr>
        <w:t>žáci znají činnosti, které jsou z hlediska zdraví vhodné a osvojují si zdravý životní styl</w:t>
      </w:r>
    </w:p>
    <w:p w:rsidR="00561B20" w:rsidRPr="00561B20" w:rsidRDefault="00561B20" w:rsidP="00561B20">
      <w:pPr>
        <w:widowControl w:val="0"/>
        <w:numPr>
          <w:ilvl w:val="0"/>
          <w:numId w:val="9"/>
        </w:numPr>
        <w:tabs>
          <w:tab w:val="left" w:pos="1440"/>
        </w:tabs>
        <w:suppressAutoHyphens/>
        <w:spacing w:after="0" w:line="36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561B20">
        <w:rPr>
          <w:rFonts w:ascii="Times New Roman" w:eastAsia="Lucida Sans Unicode" w:hAnsi="Times New Roman" w:cs="Tahoma"/>
          <w:sz w:val="24"/>
          <w:szCs w:val="24"/>
        </w:rPr>
        <w:t>žáci znají více podrobně zdravotní rizika při užívání návykových látek a zákony týkající se jejich šíření</w:t>
      </w:r>
    </w:p>
    <w:p w:rsidR="00561B20" w:rsidRPr="00561B20" w:rsidRDefault="00561B20" w:rsidP="00561B20">
      <w:pPr>
        <w:widowControl w:val="0"/>
        <w:numPr>
          <w:ilvl w:val="0"/>
          <w:numId w:val="9"/>
        </w:numPr>
        <w:tabs>
          <w:tab w:val="left" w:pos="1440"/>
        </w:tabs>
        <w:suppressAutoHyphens/>
        <w:spacing w:after="0" w:line="36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561B20">
        <w:rPr>
          <w:rFonts w:ascii="Times New Roman" w:eastAsia="Lucida Sans Unicode" w:hAnsi="Times New Roman" w:cs="Tahoma"/>
          <w:sz w:val="24"/>
          <w:szCs w:val="24"/>
        </w:rPr>
        <w:t>žáci umí rozpoznat projevy lidské nesnášenlivosti</w:t>
      </w:r>
    </w:p>
    <w:p w:rsidR="00561B20" w:rsidRPr="00561B20" w:rsidRDefault="00561B20" w:rsidP="00561B20">
      <w:pPr>
        <w:widowControl w:val="0"/>
        <w:numPr>
          <w:ilvl w:val="0"/>
          <w:numId w:val="9"/>
        </w:numPr>
        <w:tabs>
          <w:tab w:val="left" w:pos="1440"/>
        </w:tabs>
        <w:suppressAutoHyphens/>
        <w:spacing w:after="0" w:line="36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561B20">
        <w:rPr>
          <w:rFonts w:ascii="Times New Roman" w:eastAsia="Lucida Sans Unicode" w:hAnsi="Times New Roman" w:cs="Tahoma"/>
          <w:sz w:val="24"/>
          <w:szCs w:val="24"/>
        </w:rPr>
        <w:t xml:space="preserve">žáci </w:t>
      </w:r>
      <w:proofErr w:type="gramStart"/>
      <w:r w:rsidRPr="00561B20">
        <w:rPr>
          <w:rFonts w:ascii="Times New Roman" w:eastAsia="Lucida Sans Unicode" w:hAnsi="Times New Roman" w:cs="Tahoma"/>
          <w:sz w:val="24"/>
          <w:szCs w:val="24"/>
        </w:rPr>
        <w:t>ví</w:t>
      </w:r>
      <w:proofErr w:type="gramEnd"/>
      <w:r w:rsidRPr="00561B20">
        <w:rPr>
          <w:rFonts w:ascii="Times New Roman" w:eastAsia="Lucida Sans Unicode" w:hAnsi="Times New Roman" w:cs="Tahoma"/>
          <w:sz w:val="24"/>
          <w:szCs w:val="24"/>
        </w:rPr>
        <w:t>, na koho se obrátit, jestliže někdo porušuje jejich práva</w:t>
      </w:r>
    </w:p>
    <w:p w:rsidR="00561B20" w:rsidRPr="00561B20" w:rsidRDefault="00561B20" w:rsidP="00561B20">
      <w:pPr>
        <w:widowControl w:val="0"/>
        <w:numPr>
          <w:ilvl w:val="0"/>
          <w:numId w:val="9"/>
        </w:numPr>
        <w:tabs>
          <w:tab w:val="left" w:pos="1440"/>
        </w:tabs>
        <w:suppressAutoHyphens/>
        <w:spacing w:after="0" w:line="36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561B20">
        <w:rPr>
          <w:rFonts w:ascii="Times New Roman" w:eastAsia="Lucida Sans Unicode" w:hAnsi="Times New Roman" w:cs="Tahoma"/>
          <w:sz w:val="24"/>
          <w:szCs w:val="24"/>
        </w:rPr>
        <w:t>žáci znají základní způsoby odmítání návykových látek při styku s vrstevníky</w:t>
      </w:r>
    </w:p>
    <w:p w:rsidR="00A80412" w:rsidRDefault="00561B20" w:rsidP="00A80412">
      <w:pPr>
        <w:widowControl w:val="0"/>
        <w:suppressAutoHyphens/>
        <w:spacing w:after="120" w:line="360" w:lineRule="auto"/>
        <w:jc w:val="both"/>
        <w:rPr>
          <w:rFonts w:ascii="Times New Roman" w:eastAsia="Symbol" w:hAnsi="Times New Roman" w:cs="Symbol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 xml:space="preserve"> </w:t>
      </w:r>
    </w:p>
    <w:p w:rsidR="001C008F" w:rsidRDefault="00561B20" w:rsidP="001C008F">
      <w:pPr>
        <w:pStyle w:val="Odstavecseseznamem"/>
        <w:widowControl w:val="0"/>
        <w:numPr>
          <w:ilvl w:val="0"/>
          <w:numId w:val="2"/>
        </w:numPr>
        <w:suppressAutoHyphens/>
        <w:spacing w:after="120" w:line="360" w:lineRule="auto"/>
        <w:jc w:val="both"/>
        <w:rPr>
          <w:rFonts w:ascii="Times New Roman" w:eastAsia="Symbol" w:hAnsi="Times New Roman" w:cs="Symbol"/>
          <w:b/>
          <w:sz w:val="24"/>
          <w:szCs w:val="24"/>
        </w:rPr>
      </w:pPr>
      <w:r w:rsidRPr="001C008F">
        <w:rPr>
          <w:rFonts w:ascii="Times New Roman" w:eastAsia="Symbol" w:hAnsi="Times New Roman" w:cs="Symbol"/>
          <w:b/>
          <w:sz w:val="24"/>
          <w:szCs w:val="24"/>
        </w:rPr>
        <w:t>Vlastní program</w:t>
      </w:r>
    </w:p>
    <w:p w:rsidR="001C008F" w:rsidRPr="00DC6360" w:rsidRDefault="00DC6360" w:rsidP="00DC6360">
      <w:pPr>
        <w:pStyle w:val="Odstavecseseznamem"/>
        <w:widowControl w:val="0"/>
        <w:suppressAutoHyphens/>
        <w:spacing w:after="120" w:line="360" w:lineRule="auto"/>
        <w:ind w:left="1080"/>
        <w:jc w:val="both"/>
        <w:rPr>
          <w:rFonts w:ascii="Times New Roman" w:eastAsia="Symbol" w:hAnsi="Times New Roman" w:cs="Symbol"/>
          <w:b/>
          <w:sz w:val="24"/>
          <w:szCs w:val="24"/>
        </w:rPr>
      </w:pPr>
      <w:r w:rsidRPr="00DC6360">
        <w:rPr>
          <w:rFonts w:ascii="Times New Roman" w:eastAsia="Symbol" w:hAnsi="Times New Roman" w:cs="Symbol"/>
          <w:b/>
          <w:sz w:val="24"/>
          <w:szCs w:val="24"/>
        </w:rPr>
        <w:t xml:space="preserve"> 4.1 </w:t>
      </w:r>
      <w:r w:rsidR="001C008F" w:rsidRPr="00DC6360">
        <w:rPr>
          <w:rFonts w:ascii="Times New Roman" w:eastAsia="Symbol" w:hAnsi="Times New Roman" w:cs="Symbol"/>
          <w:b/>
          <w:sz w:val="24"/>
          <w:szCs w:val="24"/>
        </w:rPr>
        <w:t>Koordinace preventivních aktivit ve škole</w:t>
      </w:r>
    </w:p>
    <w:p w:rsidR="001C008F" w:rsidRDefault="001C008F" w:rsidP="001C008F">
      <w:pPr>
        <w:pStyle w:val="Odstavecseseznamem"/>
        <w:widowControl w:val="0"/>
        <w:suppressAutoHyphens/>
        <w:spacing w:after="120" w:line="360" w:lineRule="auto"/>
        <w:ind w:left="1080"/>
        <w:jc w:val="both"/>
        <w:rPr>
          <w:rFonts w:ascii="Times New Roman" w:eastAsia="Symbol" w:hAnsi="Times New Roman" w:cs="Symbol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ab/>
        <w:t>Za koordinaci ve škole zodpovídá Mgr. Jana Vávrová, která spolupracuje s metodikem prevence a učitelkou. Společně komunikují a v případě vzniklého problému dávají podněty k možné nápravě.</w:t>
      </w:r>
    </w:p>
    <w:p w:rsidR="001C008F" w:rsidRPr="00DC6360" w:rsidRDefault="00DC6360" w:rsidP="001C008F">
      <w:pPr>
        <w:pStyle w:val="Odstavecseseznamem"/>
        <w:widowControl w:val="0"/>
        <w:suppressAutoHyphens/>
        <w:spacing w:after="120" w:line="360" w:lineRule="auto"/>
        <w:ind w:left="1080"/>
        <w:jc w:val="both"/>
        <w:rPr>
          <w:rFonts w:ascii="Times New Roman" w:eastAsia="Symbol" w:hAnsi="Times New Roman" w:cs="Symbol"/>
          <w:b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 xml:space="preserve"> </w:t>
      </w:r>
      <w:proofErr w:type="gramStart"/>
      <w:r w:rsidR="001C008F" w:rsidRPr="00DC6360">
        <w:rPr>
          <w:rFonts w:ascii="Times New Roman" w:eastAsia="Symbol" w:hAnsi="Times New Roman" w:cs="Symbol"/>
          <w:b/>
          <w:sz w:val="24"/>
          <w:szCs w:val="24"/>
        </w:rPr>
        <w:t xml:space="preserve">4.2 </w:t>
      </w:r>
      <w:r w:rsidRPr="00DC6360">
        <w:rPr>
          <w:rFonts w:ascii="Times New Roman" w:eastAsia="Symbol" w:hAnsi="Times New Roman" w:cs="Symbol"/>
          <w:b/>
          <w:sz w:val="24"/>
          <w:szCs w:val="24"/>
        </w:rPr>
        <w:t xml:space="preserve"> Začlenění</w:t>
      </w:r>
      <w:proofErr w:type="gramEnd"/>
      <w:r w:rsidRPr="00DC6360">
        <w:rPr>
          <w:rFonts w:ascii="Times New Roman" w:eastAsia="Symbol" w:hAnsi="Times New Roman" w:cs="Symbol"/>
          <w:b/>
          <w:sz w:val="24"/>
          <w:szCs w:val="24"/>
        </w:rPr>
        <w:t xml:space="preserve"> konkrétních témat do vzdělávacího programu</w:t>
      </w:r>
    </w:p>
    <w:p w:rsidR="00DC6360" w:rsidRPr="00DC6360" w:rsidRDefault="00DC6360" w:rsidP="00DC6360">
      <w:pPr>
        <w:widowControl w:val="0"/>
        <w:numPr>
          <w:ilvl w:val="0"/>
          <w:numId w:val="11"/>
        </w:numPr>
        <w:tabs>
          <w:tab w:val="left" w:pos="1069"/>
        </w:tabs>
        <w:suppressAutoHyphens/>
        <w:spacing w:after="0" w:line="360" w:lineRule="auto"/>
        <w:rPr>
          <w:rFonts w:ascii="Times New Roman" w:eastAsia="Lucida Sans Unicode" w:hAnsi="Times New Roman" w:cs="Tahoma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ab/>
      </w:r>
      <w:r w:rsidRPr="00DC6360">
        <w:rPr>
          <w:rFonts w:ascii="Times New Roman" w:eastAsia="Lucida Sans Unicode" w:hAnsi="Times New Roman" w:cs="Tahoma"/>
          <w:sz w:val="24"/>
          <w:szCs w:val="24"/>
        </w:rPr>
        <w:t xml:space="preserve">Český a cizí jazyk </w:t>
      </w:r>
      <w:r w:rsidRPr="00DC6360">
        <w:rPr>
          <w:rFonts w:ascii="Times New Roman" w:eastAsia="Lucida Sans Unicode" w:hAnsi="Times New Roman" w:cs="Tahoma"/>
          <w:sz w:val="24"/>
          <w:szCs w:val="24"/>
        </w:rPr>
        <w:tab/>
        <w:t>- sebepoznání</w:t>
      </w:r>
    </w:p>
    <w:p w:rsidR="00DC6360" w:rsidRPr="00DC6360" w:rsidRDefault="00DC6360" w:rsidP="00DC6360">
      <w:pPr>
        <w:widowControl w:val="0"/>
        <w:suppressAutoHyphens/>
        <w:spacing w:after="0" w:line="360" w:lineRule="auto"/>
        <w:ind w:left="2130"/>
        <w:rPr>
          <w:rFonts w:ascii="Times New Roman" w:eastAsia="Lucida Sans Unicode" w:hAnsi="Times New Roman" w:cs="Tahoma"/>
          <w:sz w:val="24"/>
          <w:szCs w:val="24"/>
        </w:rPr>
      </w:pPr>
      <w:r w:rsidRPr="00DC6360">
        <w:rPr>
          <w:rFonts w:ascii="Times New Roman" w:eastAsia="Lucida Sans Unicode" w:hAnsi="Times New Roman" w:cs="Tahoma"/>
          <w:sz w:val="24"/>
          <w:szCs w:val="24"/>
        </w:rPr>
        <w:tab/>
      </w:r>
      <w:r w:rsidRPr="00DC6360">
        <w:rPr>
          <w:rFonts w:ascii="Times New Roman" w:eastAsia="Lucida Sans Unicode" w:hAnsi="Times New Roman" w:cs="Tahoma"/>
          <w:sz w:val="24"/>
          <w:szCs w:val="24"/>
        </w:rPr>
        <w:tab/>
        <w:t>- mezilidské vztahy</w:t>
      </w:r>
    </w:p>
    <w:p w:rsidR="00DC6360" w:rsidRPr="00DC6360" w:rsidRDefault="00DC6360" w:rsidP="00DC6360">
      <w:pPr>
        <w:widowControl w:val="0"/>
        <w:numPr>
          <w:ilvl w:val="0"/>
          <w:numId w:val="12"/>
        </w:numPr>
        <w:tabs>
          <w:tab w:val="left" w:pos="1069"/>
        </w:tabs>
        <w:suppressAutoHyphens/>
        <w:spacing w:after="0" w:line="360" w:lineRule="auto"/>
        <w:rPr>
          <w:rFonts w:ascii="Times New Roman" w:eastAsia="Lucida Sans Unicode" w:hAnsi="Times New Roman" w:cs="Tahoma"/>
          <w:sz w:val="24"/>
          <w:szCs w:val="24"/>
        </w:rPr>
      </w:pPr>
      <w:r w:rsidRPr="00DC6360">
        <w:rPr>
          <w:rFonts w:ascii="Times New Roman" w:eastAsia="Lucida Sans Unicode" w:hAnsi="Times New Roman" w:cs="Tahoma"/>
          <w:sz w:val="24"/>
          <w:szCs w:val="24"/>
        </w:rPr>
        <w:t>Prvouka</w:t>
      </w:r>
      <w:r w:rsidRPr="00DC6360">
        <w:rPr>
          <w:rFonts w:ascii="Times New Roman" w:eastAsia="Lucida Sans Unicode" w:hAnsi="Times New Roman" w:cs="Tahoma"/>
          <w:sz w:val="24"/>
          <w:szCs w:val="24"/>
        </w:rPr>
        <w:tab/>
        <w:t>- pravidla slušného chování, vhodné chování ve škole a ve společnosti</w:t>
      </w:r>
    </w:p>
    <w:p w:rsidR="00DC6360" w:rsidRPr="00DC6360" w:rsidRDefault="00DC6360" w:rsidP="00DC6360">
      <w:pPr>
        <w:widowControl w:val="0"/>
        <w:suppressAutoHyphens/>
        <w:spacing w:after="0" w:line="360" w:lineRule="auto"/>
        <w:rPr>
          <w:rFonts w:ascii="Times New Roman" w:eastAsia="Lucida Sans Unicode" w:hAnsi="Times New Roman" w:cs="Tahoma"/>
          <w:sz w:val="24"/>
          <w:szCs w:val="24"/>
        </w:rPr>
      </w:pPr>
      <w:r w:rsidRPr="00DC6360">
        <w:rPr>
          <w:rFonts w:ascii="Times New Roman" w:eastAsia="Lucida Sans Unicode" w:hAnsi="Times New Roman" w:cs="Tahoma"/>
          <w:sz w:val="24"/>
          <w:szCs w:val="24"/>
        </w:rPr>
        <w:lastRenderedPageBreak/>
        <w:tab/>
      </w:r>
      <w:r w:rsidRPr="00DC6360">
        <w:rPr>
          <w:rFonts w:ascii="Times New Roman" w:eastAsia="Lucida Sans Unicode" w:hAnsi="Times New Roman" w:cs="Tahoma"/>
          <w:sz w:val="24"/>
          <w:szCs w:val="24"/>
        </w:rPr>
        <w:tab/>
      </w:r>
      <w:r w:rsidRPr="00DC6360">
        <w:rPr>
          <w:rFonts w:ascii="Times New Roman" w:eastAsia="Lucida Sans Unicode" w:hAnsi="Times New Roman" w:cs="Tahoma"/>
          <w:sz w:val="24"/>
          <w:szCs w:val="24"/>
        </w:rPr>
        <w:tab/>
        <w:t>- komunikace a mezilidské vztahy</w:t>
      </w:r>
    </w:p>
    <w:p w:rsidR="00DC6360" w:rsidRPr="00DC6360" w:rsidRDefault="00DC6360" w:rsidP="00DC6360">
      <w:pPr>
        <w:widowControl w:val="0"/>
        <w:suppressAutoHyphens/>
        <w:spacing w:after="0" w:line="360" w:lineRule="auto"/>
        <w:rPr>
          <w:rFonts w:ascii="Times New Roman" w:eastAsia="Lucida Sans Unicode" w:hAnsi="Times New Roman" w:cs="Tahoma"/>
          <w:sz w:val="24"/>
          <w:szCs w:val="24"/>
        </w:rPr>
      </w:pPr>
      <w:r w:rsidRPr="00DC6360">
        <w:rPr>
          <w:rFonts w:ascii="Times New Roman" w:eastAsia="Lucida Sans Unicode" w:hAnsi="Times New Roman" w:cs="Tahoma"/>
          <w:sz w:val="24"/>
          <w:szCs w:val="24"/>
        </w:rPr>
        <w:tab/>
      </w:r>
      <w:r w:rsidRPr="00DC6360">
        <w:rPr>
          <w:rFonts w:ascii="Times New Roman" w:eastAsia="Lucida Sans Unicode" w:hAnsi="Times New Roman" w:cs="Tahoma"/>
          <w:sz w:val="24"/>
          <w:szCs w:val="24"/>
        </w:rPr>
        <w:tab/>
      </w:r>
      <w:r w:rsidRPr="00DC6360">
        <w:rPr>
          <w:rFonts w:ascii="Times New Roman" w:eastAsia="Lucida Sans Unicode" w:hAnsi="Times New Roman" w:cs="Tahoma"/>
          <w:sz w:val="24"/>
          <w:szCs w:val="24"/>
        </w:rPr>
        <w:tab/>
        <w:t>- krizové situace, přivolání pomoci</w:t>
      </w:r>
    </w:p>
    <w:p w:rsidR="00DC6360" w:rsidRPr="00DC6360" w:rsidRDefault="00DC6360" w:rsidP="00DC6360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DC6360">
        <w:rPr>
          <w:rFonts w:ascii="Times New Roman" w:eastAsia="Lucida Sans Unicode" w:hAnsi="Times New Roman" w:cs="Tahoma"/>
          <w:sz w:val="24"/>
          <w:szCs w:val="24"/>
        </w:rPr>
        <w:tab/>
      </w:r>
      <w:r w:rsidRPr="00DC6360">
        <w:rPr>
          <w:rFonts w:ascii="Times New Roman" w:eastAsia="Lucida Sans Unicode" w:hAnsi="Times New Roman" w:cs="Tahoma"/>
          <w:sz w:val="24"/>
          <w:szCs w:val="24"/>
        </w:rPr>
        <w:tab/>
      </w:r>
      <w:r w:rsidRPr="00DC6360">
        <w:rPr>
          <w:rFonts w:ascii="Times New Roman" w:eastAsia="Lucida Sans Unicode" w:hAnsi="Times New Roman" w:cs="Tahoma"/>
          <w:sz w:val="24"/>
          <w:szCs w:val="24"/>
        </w:rPr>
        <w:tab/>
        <w:t>- režim dne, volný čas</w:t>
      </w:r>
    </w:p>
    <w:p w:rsidR="00DC6360" w:rsidRPr="00DC6360" w:rsidRDefault="00DC6360" w:rsidP="00DC6360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DC6360">
        <w:rPr>
          <w:rFonts w:ascii="Times New Roman" w:eastAsia="Lucida Sans Unicode" w:hAnsi="Times New Roman" w:cs="Tahoma"/>
          <w:sz w:val="24"/>
          <w:szCs w:val="24"/>
        </w:rPr>
        <w:tab/>
      </w:r>
      <w:r w:rsidRPr="00DC6360">
        <w:rPr>
          <w:rFonts w:ascii="Times New Roman" w:eastAsia="Lucida Sans Unicode" w:hAnsi="Times New Roman" w:cs="Tahoma"/>
          <w:sz w:val="24"/>
          <w:szCs w:val="24"/>
        </w:rPr>
        <w:tab/>
      </w:r>
      <w:r w:rsidRPr="00DC6360">
        <w:rPr>
          <w:rFonts w:ascii="Times New Roman" w:eastAsia="Lucida Sans Unicode" w:hAnsi="Times New Roman" w:cs="Tahoma"/>
          <w:sz w:val="24"/>
          <w:szCs w:val="24"/>
        </w:rPr>
        <w:tab/>
        <w:t>- péče o zdraví</w:t>
      </w:r>
    </w:p>
    <w:p w:rsidR="00DC6360" w:rsidRPr="00DC6360" w:rsidRDefault="00DC6360" w:rsidP="00DC6360">
      <w:pPr>
        <w:widowControl w:val="0"/>
        <w:numPr>
          <w:ilvl w:val="0"/>
          <w:numId w:val="13"/>
        </w:numPr>
        <w:tabs>
          <w:tab w:val="left" w:pos="1069"/>
        </w:tabs>
        <w:suppressAutoHyphens/>
        <w:spacing w:after="0" w:line="36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DC6360">
        <w:rPr>
          <w:rFonts w:ascii="Times New Roman" w:eastAsia="Lucida Sans Unicode" w:hAnsi="Times New Roman" w:cs="Tahoma"/>
          <w:sz w:val="24"/>
          <w:szCs w:val="24"/>
        </w:rPr>
        <w:t xml:space="preserve">Přírodověda </w:t>
      </w:r>
      <w:r w:rsidRPr="00DC6360">
        <w:rPr>
          <w:rFonts w:ascii="Times New Roman" w:eastAsia="Lucida Sans Unicode" w:hAnsi="Times New Roman" w:cs="Tahoma"/>
          <w:sz w:val="24"/>
          <w:szCs w:val="24"/>
        </w:rPr>
        <w:tab/>
        <w:t>- základy sexuální a rodinné výchovy</w:t>
      </w:r>
    </w:p>
    <w:p w:rsidR="00DC6360" w:rsidRPr="00DC6360" w:rsidRDefault="00DC6360" w:rsidP="00DC6360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DC6360">
        <w:rPr>
          <w:rFonts w:ascii="Times New Roman" w:eastAsia="Lucida Sans Unicode" w:hAnsi="Times New Roman" w:cs="Tahoma"/>
          <w:sz w:val="24"/>
          <w:szCs w:val="24"/>
        </w:rPr>
        <w:tab/>
      </w:r>
      <w:r w:rsidRPr="00DC6360">
        <w:rPr>
          <w:rFonts w:ascii="Times New Roman" w:eastAsia="Lucida Sans Unicode" w:hAnsi="Times New Roman" w:cs="Tahoma"/>
          <w:sz w:val="24"/>
          <w:szCs w:val="24"/>
        </w:rPr>
        <w:tab/>
      </w:r>
      <w:r w:rsidRPr="00DC6360">
        <w:rPr>
          <w:rFonts w:ascii="Times New Roman" w:eastAsia="Lucida Sans Unicode" w:hAnsi="Times New Roman" w:cs="Tahoma"/>
          <w:sz w:val="24"/>
          <w:szCs w:val="24"/>
        </w:rPr>
        <w:tab/>
      </w:r>
      <w:r w:rsidRPr="00DC6360">
        <w:rPr>
          <w:rFonts w:ascii="Times New Roman" w:eastAsia="Lucida Sans Unicode" w:hAnsi="Times New Roman" w:cs="Tahoma"/>
          <w:sz w:val="24"/>
          <w:szCs w:val="24"/>
        </w:rPr>
        <w:tab/>
        <w:t>- osobní bezpečí, linka důvěry</w:t>
      </w:r>
    </w:p>
    <w:p w:rsidR="00DC6360" w:rsidRPr="00DC6360" w:rsidRDefault="00DC6360" w:rsidP="00DC6360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DC6360">
        <w:rPr>
          <w:rFonts w:ascii="Times New Roman" w:eastAsia="Lucida Sans Unicode" w:hAnsi="Times New Roman" w:cs="Tahoma"/>
          <w:sz w:val="24"/>
          <w:szCs w:val="24"/>
        </w:rPr>
        <w:tab/>
      </w:r>
      <w:r w:rsidRPr="00DC6360">
        <w:rPr>
          <w:rFonts w:ascii="Times New Roman" w:eastAsia="Lucida Sans Unicode" w:hAnsi="Times New Roman" w:cs="Tahoma"/>
          <w:sz w:val="24"/>
          <w:szCs w:val="24"/>
        </w:rPr>
        <w:tab/>
      </w:r>
      <w:r w:rsidRPr="00DC6360">
        <w:rPr>
          <w:rFonts w:ascii="Times New Roman" w:eastAsia="Lucida Sans Unicode" w:hAnsi="Times New Roman" w:cs="Tahoma"/>
          <w:sz w:val="24"/>
          <w:szCs w:val="24"/>
        </w:rPr>
        <w:tab/>
      </w:r>
      <w:r w:rsidRPr="00DC6360">
        <w:rPr>
          <w:rFonts w:ascii="Times New Roman" w:eastAsia="Lucida Sans Unicode" w:hAnsi="Times New Roman" w:cs="Tahoma"/>
          <w:sz w:val="24"/>
          <w:szCs w:val="24"/>
        </w:rPr>
        <w:tab/>
        <w:t>- návykové látky a jejich nebezpečí</w:t>
      </w:r>
    </w:p>
    <w:p w:rsidR="00DC6360" w:rsidRPr="00DC6360" w:rsidRDefault="00DC6360" w:rsidP="00DC6360">
      <w:pPr>
        <w:widowControl w:val="0"/>
        <w:numPr>
          <w:ilvl w:val="0"/>
          <w:numId w:val="14"/>
        </w:numPr>
        <w:tabs>
          <w:tab w:val="left" w:pos="1069"/>
        </w:tabs>
        <w:suppressAutoHyphens/>
        <w:spacing w:after="0" w:line="360" w:lineRule="auto"/>
        <w:rPr>
          <w:rFonts w:ascii="Times New Roman" w:eastAsia="Lucida Sans Unicode" w:hAnsi="Times New Roman" w:cs="Tahoma"/>
          <w:sz w:val="24"/>
          <w:szCs w:val="24"/>
        </w:rPr>
      </w:pPr>
      <w:r w:rsidRPr="00DC6360">
        <w:rPr>
          <w:rFonts w:ascii="Times New Roman" w:eastAsia="Lucida Sans Unicode" w:hAnsi="Times New Roman" w:cs="Tahoma"/>
          <w:sz w:val="24"/>
          <w:szCs w:val="24"/>
        </w:rPr>
        <w:t>Tělesná výchova</w:t>
      </w:r>
      <w:r w:rsidRPr="00DC6360">
        <w:rPr>
          <w:rFonts w:ascii="Times New Roman" w:eastAsia="Lucida Sans Unicode" w:hAnsi="Times New Roman" w:cs="Tahoma"/>
          <w:sz w:val="24"/>
          <w:szCs w:val="24"/>
        </w:rPr>
        <w:tab/>
        <w:t>- volný čas a jeho využití</w:t>
      </w:r>
    </w:p>
    <w:p w:rsidR="00DC6360" w:rsidRPr="00DC6360" w:rsidRDefault="00DC6360" w:rsidP="00DC6360">
      <w:pPr>
        <w:widowControl w:val="0"/>
        <w:suppressAutoHyphens/>
        <w:spacing w:after="0" w:line="360" w:lineRule="auto"/>
        <w:rPr>
          <w:rFonts w:ascii="Times New Roman" w:eastAsia="Lucida Sans Unicode" w:hAnsi="Times New Roman" w:cs="Tahoma"/>
          <w:sz w:val="24"/>
          <w:szCs w:val="24"/>
        </w:rPr>
      </w:pPr>
      <w:r w:rsidRPr="00DC6360">
        <w:rPr>
          <w:rFonts w:ascii="Times New Roman" w:eastAsia="Lucida Sans Unicode" w:hAnsi="Times New Roman" w:cs="Tahoma"/>
          <w:sz w:val="24"/>
          <w:szCs w:val="24"/>
        </w:rPr>
        <w:tab/>
      </w:r>
      <w:r w:rsidRPr="00DC6360">
        <w:rPr>
          <w:rFonts w:ascii="Times New Roman" w:eastAsia="Lucida Sans Unicode" w:hAnsi="Times New Roman" w:cs="Tahoma"/>
          <w:sz w:val="24"/>
          <w:szCs w:val="24"/>
        </w:rPr>
        <w:tab/>
      </w:r>
      <w:r w:rsidRPr="00DC6360">
        <w:rPr>
          <w:rFonts w:ascii="Times New Roman" w:eastAsia="Lucida Sans Unicode" w:hAnsi="Times New Roman" w:cs="Tahoma"/>
          <w:sz w:val="24"/>
          <w:szCs w:val="24"/>
        </w:rPr>
        <w:tab/>
      </w:r>
      <w:r w:rsidRPr="00DC6360">
        <w:rPr>
          <w:rFonts w:ascii="Times New Roman" w:eastAsia="Lucida Sans Unicode" w:hAnsi="Times New Roman" w:cs="Tahoma"/>
          <w:sz w:val="24"/>
          <w:szCs w:val="24"/>
        </w:rPr>
        <w:tab/>
        <w:t>- seberealizace, sebepoznání, mezilidské vztahy</w:t>
      </w:r>
    </w:p>
    <w:p w:rsidR="00DC6360" w:rsidRDefault="00DC6360" w:rsidP="00DC6360">
      <w:pPr>
        <w:widowControl w:val="0"/>
        <w:suppressAutoHyphens/>
        <w:spacing w:after="0" w:line="360" w:lineRule="auto"/>
        <w:rPr>
          <w:rFonts w:ascii="Times New Roman" w:eastAsia="Lucida Sans Unicode" w:hAnsi="Times New Roman" w:cs="Tahoma"/>
          <w:sz w:val="24"/>
          <w:szCs w:val="24"/>
        </w:rPr>
      </w:pPr>
      <w:r w:rsidRPr="00DC6360">
        <w:rPr>
          <w:rFonts w:ascii="Times New Roman" w:eastAsia="Lucida Sans Unicode" w:hAnsi="Times New Roman" w:cs="Tahoma"/>
          <w:sz w:val="24"/>
          <w:szCs w:val="24"/>
        </w:rPr>
        <w:tab/>
      </w:r>
      <w:r w:rsidRPr="00DC6360">
        <w:rPr>
          <w:rFonts w:ascii="Times New Roman" w:eastAsia="Lucida Sans Unicode" w:hAnsi="Times New Roman" w:cs="Tahoma"/>
          <w:sz w:val="24"/>
          <w:szCs w:val="24"/>
        </w:rPr>
        <w:tab/>
      </w:r>
      <w:r w:rsidRPr="00DC6360">
        <w:rPr>
          <w:rFonts w:ascii="Times New Roman" w:eastAsia="Lucida Sans Unicode" w:hAnsi="Times New Roman" w:cs="Tahoma"/>
          <w:sz w:val="24"/>
          <w:szCs w:val="24"/>
        </w:rPr>
        <w:tab/>
      </w:r>
      <w:r w:rsidRPr="00DC6360">
        <w:rPr>
          <w:rFonts w:ascii="Times New Roman" w:eastAsia="Lucida Sans Unicode" w:hAnsi="Times New Roman" w:cs="Tahoma"/>
          <w:sz w:val="24"/>
          <w:szCs w:val="24"/>
        </w:rPr>
        <w:tab/>
        <w:t>- řešení konfliktních situací</w:t>
      </w:r>
    </w:p>
    <w:p w:rsidR="00DC6360" w:rsidRPr="00DC6360" w:rsidRDefault="00DC6360" w:rsidP="00DC6360">
      <w:pPr>
        <w:widowControl w:val="0"/>
        <w:numPr>
          <w:ilvl w:val="0"/>
          <w:numId w:val="13"/>
        </w:numPr>
        <w:tabs>
          <w:tab w:val="left" w:pos="1069"/>
        </w:tabs>
        <w:suppressAutoHyphens/>
        <w:spacing w:after="0" w:line="36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>
        <w:rPr>
          <w:rFonts w:ascii="Times New Roman" w:eastAsia="Lucida Sans Unicode" w:hAnsi="Times New Roman" w:cs="Tahoma"/>
          <w:sz w:val="24"/>
          <w:szCs w:val="24"/>
        </w:rPr>
        <w:t>Výtvarná výchova- zadávat pracovní témata</w:t>
      </w:r>
      <w:r w:rsidR="00641239">
        <w:rPr>
          <w:rFonts w:ascii="Times New Roman" w:eastAsia="Lucida Sans Unicode" w:hAnsi="Times New Roman" w:cs="Tahoma"/>
          <w:sz w:val="24"/>
          <w:szCs w:val="24"/>
        </w:rPr>
        <w:t>,</w:t>
      </w:r>
      <w:r>
        <w:rPr>
          <w:rFonts w:ascii="Times New Roman" w:eastAsia="Lucida Sans Unicode" w:hAnsi="Times New Roman" w:cs="Tahoma"/>
          <w:sz w:val="24"/>
          <w:szCs w:val="24"/>
        </w:rPr>
        <w:t xml:space="preserve"> u kterých může učitel vést děti </w:t>
      </w:r>
      <w:r>
        <w:rPr>
          <w:rFonts w:ascii="Times New Roman" w:eastAsia="Lucida Sans Unicode" w:hAnsi="Times New Roman" w:cs="Tahoma"/>
          <w:sz w:val="24"/>
          <w:szCs w:val="24"/>
        </w:rPr>
        <w:tab/>
      </w:r>
      <w:r>
        <w:rPr>
          <w:rFonts w:ascii="Times New Roman" w:eastAsia="Lucida Sans Unicode" w:hAnsi="Times New Roman" w:cs="Tahoma"/>
          <w:sz w:val="24"/>
          <w:szCs w:val="24"/>
        </w:rPr>
        <w:tab/>
      </w:r>
      <w:r>
        <w:rPr>
          <w:rFonts w:ascii="Times New Roman" w:eastAsia="Lucida Sans Unicode" w:hAnsi="Times New Roman" w:cs="Tahoma"/>
          <w:sz w:val="24"/>
          <w:szCs w:val="24"/>
        </w:rPr>
        <w:tab/>
      </w:r>
      <w:r>
        <w:rPr>
          <w:rFonts w:ascii="Times New Roman" w:eastAsia="Lucida Sans Unicode" w:hAnsi="Times New Roman" w:cs="Tahoma"/>
          <w:sz w:val="24"/>
          <w:szCs w:val="24"/>
        </w:rPr>
        <w:tab/>
        <w:t>k zamyšlení nad různými problémy MPP</w:t>
      </w:r>
    </w:p>
    <w:p w:rsidR="00DC6360" w:rsidRPr="00DC6360" w:rsidRDefault="00DC6360" w:rsidP="00DC6360">
      <w:pPr>
        <w:widowControl w:val="0"/>
        <w:numPr>
          <w:ilvl w:val="0"/>
          <w:numId w:val="14"/>
        </w:numPr>
        <w:tabs>
          <w:tab w:val="left" w:pos="1069"/>
        </w:tabs>
        <w:suppressAutoHyphens/>
        <w:spacing w:after="0" w:line="360" w:lineRule="auto"/>
        <w:rPr>
          <w:rFonts w:ascii="Times New Roman" w:eastAsia="Lucida Sans Unicode" w:hAnsi="Times New Roman" w:cs="Tahoma"/>
          <w:sz w:val="24"/>
          <w:szCs w:val="24"/>
        </w:rPr>
      </w:pPr>
      <w:r>
        <w:rPr>
          <w:rFonts w:ascii="Times New Roman" w:eastAsia="Lucida Sans Unicode" w:hAnsi="Times New Roman" w:cs="Tahoma"/>
          <w:sz w:val="24"/>
          <w:szCs w:val="24"/>
        </w:rPr>
        <w:t>Školní družina</w:t>
      </w:r>
      <w:r w:rsidRPr="00DC6360">
        <w:rPr>
          <w:rFonts w:ascii="Times New Roman" w:eastAsia="Lucida Sans Unicode" w:hAnsi="Times New Roman" w:cs="Tahoma"/>
          <w:sz w:val="24"/>
          <w:szCs w:val="24"/>
        </w:rPr>
        <w:tab/>
        <w:t>- volný čas a jeho využití</w:t>
      </w:r>
    </w:p>
    <w:p w:rsidR="00DC6360" w:rsidRDefault="00DC6360" w:rsidP="00DC6360">
      <w:pPr>
        <w:widowControl w:val="0"/>
        <w:suppressAutoHyphens/>
        <w:spacing w:after="0" w:line="360" w:lineRule="auto"/>
        <w:rPr>
          <w:rFonts w:ascii="Times New Roman" w:eastAsia="Lucida Sans Unicode" w:hAnsi="Times New Roman" w:cs="Tahoma"/>
          <w:sz w:val="24"/>
          <w:szCs w:val="24"/>
        </w:rPr>
      </w:pPr>
      <w:r w:rsidRPr="00DC6360">
        <w:rPr>
          <w:rFonts w:ascii="Times New Roman" w:eastAsia="Lucida Sans Unicode" w:hAnsi="Times New Roman" w:cs="Tahoma"/>
          <w:sz w:val="24"/>
          <w:szCs w:val="24"/>
        </w:rPr>
        <w:tab/>
      </w:r>
      <w:r w:rsidRPr="00DC6360">
        <w:rPr>
          <w:rFonts w:ascii="Times New Roman" w:eastAsia="Lucida Sans Unicode" w:hAnsi="Times New Roman" w:cs="Tahoma"/>
          <w:sz w:val="24"/>
          <w:szCs w:val="24"/>
        </w:rPr>
        <w:tab/>
      </w:r>
      <w:r w:rsidRPr="00DC6360">
        <w:rPr>
          <w:rFonts w:ascii="Times New Roman" w:eastAsia="Lucida Sans Unicode" w:hAnsi="Times New Roman" w:cs="Tahoma"/>
          <w:sz w:val="24"/>
          <w:szCs w:val="24"/>
        </w:rPr>
        <w:tab/>
      </w:r>
      <w:r w:rsidRPr="00DC6360">
        <w:rPr>
          <w:rFonts w:ascii="Times New Roman" w:eastAsia="Lucida Sans Unicode" w:hAnsi="Times New Roman" w:cs="Tahoma"/>
          <w:sz w:val="24"/>
          <w:szCs w:val="24"/>
        </w:rPr>
        <w:tab/>
        <w:t>- seberealizace, sebepoznání, mezilidské vztahy</w:t>
      </w:r>
    </w:p>
    <w:p w:rsidR="00DC6360" w:rsidRPr="00DC6360" w:rsidRDefault="00DC6360" w:rsidP="00DC6360">
      <w:pPr>
        <w:widowControl w:val="0"/>
        <w:suppressAutoHyphens/>
        <w:spacing w:after="0" w:line="360" w:lineRule="auto"/>
        <w:rPr>
          <w:rFonts w:ascii="Times New Roman" w:eastAsia="Lucida Sans Unicode" w:hAnsi="Times New Roman" w:cs="Tahoma"/>
          <w:sz w:val="24"/>
          <w:szCs w:val="24"/>
        </w:rPr>
      </w:pPr>
      <w:r>
        <w:rPr>
          <w:rFonts w:ascii="Times New Roman" w:eastAsia="Lucida Sans Unicode" w:hAnsi="Times New Roman" w:cs="Tahoma"/>
          <w:sz w:val="24"/>
          <w:szCs w:val="24"/>
        </w:rPr>
        <w:tab/>
      </w:r>
      <w:r>
        <w:rPr>
          <w:rFonts w:ascii="Times New Roman" w:eastAsia="Lucida Sans Unicode" w:hAnsi="Times New Roman" w:cs="Tahoma"/>
          <w:sz w:val="24"/>
          <w:szCs w:val="24"/>
        </w:rPr>
        <w:tab/>
      </w:r>
      <w:r>
        <w:rPr>
          <w:rFonts w:ascii="Times New Roman" w:eastAsia="Lucida Sans Unicode" w:hAnsi="Times New Roman" w:cs="Tahoma"/>
          <w:sz w:val="24"/>
          <w:szCs w:val="24"/>
        </w:rPr>
        <w:tab/>
      </w:r>
      <w:r>
        <w:rPr>
          <w:rFonts w:ascii="Times New Roman" w:eastAsia="Lucida Sans Unicode" w:hAnsi="Times New Roman" w:cs="Tahoma"/>
          <w:sz w:val="24"/>
          <w:szCs w:val="24"/>
        </w:rPr>
        <w:tab/>
        <w:t>- využití vycházek k rozhovorům s dětmi</w:t>
      </w:r>
    </w:p>
    <w:p w:rsidR="00DC6360" w:rsidRPr="00C20472" w:rsidRDefault="00DC6360" w:rsidP="00C20472">
      <w:pPr>
        <w:widowControl w:val="0"/>
        <w:suppressAutoHyphens/>
        <w:spacing w:after="0" w:line="360" w:lineRule="auto"/>
        <w:rPr>
          <w:rFonts w:ascii="Times New Roman" w:eastAsia="Lucida Sans Unicode" w:hAnsi="Times New Roman" w:cs="Tahoma"/>
          <w:sz w:val="24"/>
          <w:szCs w:val="24"/>
        </w:rPr>
      </w:pPr>
      <w:r w:rsidRPr="00DC6360">
        <w:rPr>
          <w:rFonts w:ascii="Times New Roman" w:eastAsia="Lucida Sans Unicode" w:hAnsi="Times New Roman" w:cs="Tahoma"/>
          <w:sz w:val="24"/>
          <w:szCs w:val="24"/>
        </w:rPr>
        <w:tab/>
      </w:r>
      <w:r>
        <w:rPr>
          <w:rFonts w:ascii="Times New Roman" w:eastAsia="Lucida Sans Unicode" w:hAnsi="Times New Roman" w:cs="Tahoma"/>
          <w:sz w:val="24"/>
          <w:szCs w:val="24"/>
        </w:rPr>
        <w:tab/>
      </w:r>
      <w:r>
        <w:rPr>
          <w:rFonts w:ascii="Times New Roman" w:eastAsia="Lucida Sans Unicode" w:hAnsi="Times New Roman" w:cs="Tahoma"/>
          <w:sz w:val="24"/>
          <w:szCs w:val="24"/>
        </w:rPr>
        <w:tab/>
      </w:r>
      <w:r>
        <w:rPr>
          <w:rFonts w:ascii="Times New Roman" w:eastAsia="Lucida Sans Unicode" w:hAnsi="Times New Roman" w:cs="Tahoma"/>
          <w:sz w:val="24"/>
          <w:szCs w:val="24"/>
        </w:rPr>
        <w:tab/>
        <w:t>- řešení konfliktních situací</w:t>
      </w:r>
    </w:p>
    <w:p w:rsidR="00DC6360" w:rsidRPr="00DC6360" w:rsidRDefault="00DC6360" w:rsidP="001C008F">
      <w:pPr>
        <w:pStyle w:val="Odstavecseseznamem"/>
        <w:widowControl w:val="0"/>
        <w:suppressAutoHyphens/>
        <w:spacing w:after="120" w:line="360" w:lineRule="auto"/>
        <w:ind w:left="1080"/>
        <w:jc w:val="both"/>
        <w:rPr>
          <w:rFonts w:ascii="Times New Roman" w:eastAsia="Symbol" w:hAnsi="Times New Roman" w:cs="Symbol"/>
          <w:b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 xml:space="preserve"> </w:t>
      </w:r>
      <w:r w:rsidRPr="00DC6360">
        <w:rPr>
          <w:rFonts w:ascii="Times New Roman" w:eastAsia="Symbol" w:hAnsi="Times New Roman" w:cs="Symbol"/>
          <w:b/>
          <w:sz w:val="24"/>
          <w:szCs w:val="24"/>
        </w:rPr>
        <w:t>4.3 Školní aktivity</w:t>
      </w:r>
    </w:p>
    <w:p w:rsidR="00DC6360" w:rsidRDefault="00C20472" w:rsidP="001C008F">
      <w:pPr>
        <w:pStyle w:val="Odstavecseseznamem"/>
        <w:widowControl w:val="0"/>
        <w:suppressAutoHyphens/>
        <w:spacing w:after="120" w:line="360" w:lineRule="auto"/>
        <w:ind w:left="1080"/>
        <w:jc w:val="both"/>
        <w:rPr>
          <w:rFonts w:ascii="Times New Roman" w:eastAsia="Symbol" w:hAnsi="Times New Roman" w:cs="Symbol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>Včelařské soutěže (Zlatá včela)</w:t>
      </w:r>
    </w:p>
    <w:p w:rsidR="00C20472" w:rsidRDefault="00C20472" w:rsidP="001C008F">
      <w:pPr>
        <w:pStyle w:val="Odstavecseseznamem"/>
        <w:widowControl w:val="0"/>
        <w:suppressAutoHyphens/>
        <w:spacing w:after="120" w:line="360" w:lineRule="auto"/>
        <w:ind w:left="1080"/>
        <w:jc w:val="both"/>
        <w:rPr>
          <w:rFonts w:ascii="Times New Roman" w:eastAsia="Symbol" w:hAnsi="Times New Roman" w:cs="Symbol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>Divadla konaná v tělocvičně ZŠ</w:t>
      </w:r>
    </w:p>
    <w:p w:rsidR="00C20472" w:rsidRDefault="00C20472" w:rsidP="001C008F">
      <w:pPr>
        <w:pStyle w:val="Odstavecseseznamem"/>
        <w:widowControl w:val="0"/>
        <w:suppressAutoHyphens/>
        <w:spacing w:after="120" w:line="360" w:lineRule="auto"/>
        <w:ind w:left="1080"/>
        <w:jc w:val="both"/>
        <w:rPr>
          <w:rFonts w:ascii="Times New Roman" w:eastAsia="Symbol" w:hAnsi="Times New Roman" w:cs="Symbol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>Besedy s ochránci přírody</w:t>
      </w:r>
    </w:p>
    <w:p w:rsidR="00C20472" w:rsidRDefault="00C20472" w:rsidP="001C008F">
      <w:pPr>
        <w:pStyle w:val="Odstavecseseznamem"/>
        <w:widowControl w:val="0"/>
        <w:suppressAutoHyphens/>
        <w:spacing w:after="120" w:line="360" w:lineRule="auto"/>
        <w:ind w:left="1080"/>
        <w:jc w:val="both"/>
        <w:rPr>
          <w:rFonts w:ascii="Times New Roman" w:eastAsia="Symbol" w:hAnsi="Times New Roman" w:cs="Symbol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>Besedy s chovateli zvířat</w:t>
      </w:r>
    </w:p>
    <w:p w:rsidR="00C20472" w:rsidRDefault="00C20472" w:rsidP="001C008F">
      <w:pPr>
        <w:pStyle w:val="Odstavecseseznamem"/>
        <w:widowControl w:val="0"/>
        <w:suppressAutoHyphens/>
        <w:spacing w:after="120" w:line="360" w:lineRule="auto"/>
        <w:ind w:left="1080"/>
        <w:jc w:val="both"/>
        <w:rPr>
          <w:rFonts w:ascii="Times New Roman" w:eastAsia="Symbol" w:hAnsi="Times New Roman" w:cs="Symbol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>Den otevřených dveří</w:t>
      </w:r>
    </w:p>
    <w:p w:rsidR="00C20472" w:rsidRDefault="00C20472" w:rsidP="001C008F">
      <w:pPr>
        <w:pStyle w:val="Odstavecseseznamem"/>
        <w:widowControl w:val="0"/>
        <w:suppressAutoHyphens/>
        <w:spacing w:after="120" w:line="360" w:lineRule="auto"/>
        <w:ind w:left="1080"/>
        <w:jc w:val="both"/>
        <w:rPr>
          <w:rFonts w:ascii="Times New Roman" w:eastAsia="Symbol" w:hAnsi="Times New Roman" w:cs="Symbol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>Výlety do okolí obce (Kojetický rybník)</w:t>
      </w:r>
    </w:p>
    <w:p w:rsidR="00C20472" w:rsidRDefault="00C20472" w:rsidP="001C008F">
      <w:pPr>
        <w:pStyle w:val="Odstavecseseznamem"/>
        <w:widowControl w:val="0"/>
        <w:suppressAutoHyphens/>
        <w:spacing w:after="120" w:line="360" w:lineRule="auto"/>
        <w:ind w:left="1080"/>
        <w:jc w:val="both"/>
        <w:rPr>
          <w:rFonts w:ascii="Times New Roman" w:eastAsia="Symbol" w:hAnsi="Times New Roman" w:cs="Symbol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>Besedy s Policií ČR</w:t>
      </w:r>
    </w:p>
    <w:p w:rsidR="00C20472" w:rsidRDefault="00C20472" w:rsidP="001C008F">
      <w:pPr>
        <w:pStyle w:val="Odstavecseseznamem"/>
        <w:widowControl w:val="0"/>
        <w:suppressAutoHyphens/>
        <w:spacing w:after="120" w:line="360" w:lineRule="auto"/>
        <w:ind w:left="1080"/>
        <w:jc w:val="both"/>
        <w:rPr>
          <w:rFonts w:ascii="Times New Roman" w:eastAsia="Symbol" w:hAnsi="Times New Roman" w:cs="Symbol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>Vánoční koncerty v Kulturním domě a v kostele</w:t>
      </w:r>
    </w:p>
    <w:p w:rsidR="00C20472" w:rsidRDefault="00C20472" w:rsidP="001C008F">
      <w:pPr>
        <w:pStyle w:val="Odstavecseseznamem"/>
        <w:widowControl w:val="0"/>
        <w:suppressAutoHyphens/>
        <w:spacing w:after="120" w:line="360" w:lineRule="auto"/>
        <w:ind w:left="1080"/>
        <w:jc w:val="both"/>
        <w:rPr>
          <w:rFonts w:ascii="Times New Roman" w:eastAsia="Symbol" w:hAnsi="Times New Roman" w:cs="Symbol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>Vánoční a Velikonoční dílny</w:t>
      </w:r>
    </w:p>
    <w:p w:rsidR="00C20472" w:rsidRDefault="00C20472" w:rsidP="001C008F">
      <w:pPr>
        <w:pStyle w:val="Odstavecseseznamem"/>
        <w:widowControl w:val="0"/>
        <w:suppressAutoHyphens/>
        <w:spacing w:after="120" w:line="360" w:lineRule="auto"/>
        <w:ind w:left="1080"/>
        <w:jc w:val="both"/>
        <w:rPr>
          <w:rFonts w:ascii="Times New Roman" w:eastAsia="Symbol" w:hAnsi="Times New Roman" w:cs="Symbol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>Besedy s myslivci</w:t>
      </w:r>
    </w:p>
    <w:p w:rsidR="00C20472" w:rsidRDefault="00C20472" w:rsidP="001C008F">
      <w:pPr>
        <w:pStyle w:val="Odstavecseseznamem"/>
        <w:widowControl w:val="0"/>
        <w:suppressAutoHyphens/>
        <w:spacing w:after="120" w:line="360" w:lineRule="auto"/>
        <w:ind w:left="1080"/>
        <w:jc w:val="both"/>
        <w:rPr>
          <w:rFonts w:ascii="Times New Roman" w:eastAsia="Symbol" w:hAnsi="Times New Roman" w:cs="Symbol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 xml:space="preserve">Účast na celostátní hře </w:t>
      </w:r>
      <w:proofErr w:type="spellStart"/>
      <w:r>
        <w:rPr>
          <w:rFonts w:ascii="Times New Roman" w:eastAsia="Symbol" w:hAnsi="Times New Roman" w:cs="Symbol"/>
          <w:sz w:val="24"/>
          <w:szCs w:val="24"/>
        </w:rPr>
        <w:t>Recyklohraní</w:t>
      </w:r>
      <w:proofErr w:type="spellEnd"/>
    </w:p>
    <w:p w:rsidR="00C20472" w:rsidRDefault="00C20472" w:rsidP="001C008F">
      <w:pPr>
        <w:pStyle w:val="Odstavecseseznamem"/>
        <w:widowControl w:val="0"/>
        <w:suppressAutoHyphens/>
        <w:spacing w:after="120" w:line="360" w:lineRule="auto"/>
        <w:ind w:left="1080"/>
        <w:jc w:val="both"/>
        <w:rPr>
          <w:rFonts w:ascii="Times New Roman" w:eastAsia="Symbol" w:hAnsi="Times New Roman" w:cs="Symbol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>Akce – Ukliďme si svět</w:t>
      </w:r>
    </w:p>
    <w:p w:rsidR="00C20472" w:rsidRDefault="00C20472" w:rsidP="001C008F">
      <w:pPr>
        <w:pStyle w:val="Odstavecseseznamem"/>
        <w:widowControl w:val="0"/>
        <w:suppressAutoHyphens/>
        <w:spacing w:after="120" w:line="360" w:lineRule="auto"/>
        <w:ind w:left="1080"/>
        <w:jc w:val="both"/>
        <w:rPr>
          <w:rFonts w:ascii="Times New Roman" w:eastAsia="Symbol" w:hAnsi="Times New Roman" w:cs="Symbol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>Vysazování stromu</w:t>
      </w:r>
    </w:p>
    <w:p w:rsidR="00C20472" w:rsidRDefault="00C20472" w:rsidP="001C008F">
      <w:pPr>
        <w:pStyle w:val="Odstavecseseznamem"/>
        <w:widowControl w:val="0"/>
        <w:suppressAutoHyphens/>
        <w:spacing w:after="120" w:line="360" w:lineRule="auto"/>
        <w:ind w:left="1080"/>
        <w:jc w:val="both"/>
        <w:rPr>
          <w:rFonts w:ascii="Times New Roman" w:eastAsia="Symbol" w:hAnsi="Times New Roman" w:cs="Symbol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>Loučení s</w:t>
      </w:r>
      <w:r w:rsidR="0042635B">
        <w:rPr>
          <w:rFonts w:ascii="Times New Roman" w:eastAsia="Symbol" w:hAnsi="Times New Roman" w:cs="Symbol"/>
          <w:sz w:val="24"/>
          <w:szCs w:val="24"/>
        </w:rPr>
        <w:t> </w:t>
      </w:r>
      <w:r>
        <w:rPr>
          <w:rFonts w:ascii="Times New Roman" w:eastAsia="Symbol" w:hAnsi="Times New Roman" w:cs="Symbol"/>
          <w:sz w:val="24"/>
          <w:szCs w:val="24"/>
        </w:rPr>
        <w:t>páťáky</w:t>
      </w:r>
      <w:r w:rsidR="0042635B">
        <w:rPr>
          <w:rFonts w:ascii="Times New Roman" w:eastAsia="Symbol" w:hAnsi="Times New Roman" w:cs="Symbol"/>
          <w:sz w:val="24"/>
          <w:szCs w:val="24"/>
        </w:rPr>
        <w:t>, přespání ve škole</w:t>
      </w:r>
    </w:p>
    <w:p w:rsidR="00C20472" w:rsidRDefault="00C20472" w:rsidP="001C008F">
      <w:pPr>
        <w:pStyle w:val="Odstavecseseznamem"/>
        <w:widowControl w:val="0"/>
        <w:suppressAutoHyphens/>
        <w:spacing w:after="120" w:line="360" w:lineRule="auto"/>
        <w:ind w:left="1080"/>
        <w:jc w:val="both"/>
        <w:rPr>
          <w:rFonts w:ascii="Times New Roman" w:eastAsia="Symbol" w:hAnsi="Times New Roman" w:cs="Symbol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>Návštěva divadla v Jičíně</w:t>
      </w:r>
    </w:p>
    <w:p w:rsidR="00C20472" w:rsidRDefault="00C20472" w:rsidP="001C008F">
      <w:pPr>
        <w:pStyle w:val="Odstavecseseznamem"/>
        <w:widowControl w:val="0"/>
        <w:suppressAutoHyphens/>
        <w:spacing w:after="120" w:line="360" w:lineRule="auto"/>
        <w:ind w:left="1080"/>
        <w:jc w:val="both"/>
        <w:rPr>
          <w:rFonts w:ascii="Times New Roman" w:eastAsia="Symbol" w:hAnsi="Times New Roman" w:cs="Symbol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>Vítání občánků</w:t>
      </w:r>
      <w:r w:rsidR="0042635B">
        <w:rPr>
          <w:rFonts w:ascii="Times New Roman" w:eastAsia="Symbol" w:hAnsi="Times New Roman" w:cs="Symbol"/>
          <w:sz w:val="24"/>
          <w:szCs w:val="24"/>
        </w:rPr>
        <w:t xml:space="preserve">, </w:t>
      </w:r>
    </w:p>
    <w:p w:rsidR="00C20472" w:rsidRDefault="00C20472" w:rsidP="001C008F">
      <w:pPr>
        <w:pStyle w:val="Odstavecseseznamem"/>
        <w:widowControl w:val="0"/>
        <w:suppressAutoHyphens/>
        <w:spacing w:after="120" w:line="360" w:lineRule="auto"/>
        <w:ind w:left="1080"/>
        <w:jc w:val="both"/>
        <w:rPr>
          <w:rFonts w:ascii="Times New Roman" w:eastAsia="Symbol" w:hAnsi="Times New Roman" w:cs="Symbol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>Dětský den</w:t>
      </w:r>
    </w:p>
    <w:p w:rsidR="00DC6360" w:rsidRPr="00DC6360" w:rsidRDefault="00DC6360" w:rsidP="001C008F">
      <w:pPr>
        <w:pStyle w:val="Odstavecseseznamem"/>
        <w:widowControl w:val="0"/>
        <w:suppressAutoHyphens/>
        <w:spacing w:after="120" w:line="360" w:lineRule="auto"/>
        <w:ind w:left="1080"/>
        <w:jc w:val="both"/>
        <w:rPr>
          <w:rFonts w:ascii="Times New Roman" w:eastAsia="Symbol" w:hAnsi="Times New Roman" w:cs="Symbol"/>
          <w:b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lastRenderedPageBreak/>
        <w:t xml:space="preserve"> </w:t>
      </w:r>
      <w:r w:rsidRPr="00DC6360">
        <w:rPr>
          <w:rFonts w:ascii="Times New Roman" w:eastAsia="Symbol" w:hAnsi="Times New Roman" w:cs="Symbol"/>
          <w:b/>
          <w:sz w:val="24"/>
          <w:szCs w:val="24"/>
        </w:rPr>
        <w:t>4.4 Zájmové útvary ve škole</w:t>
      </w:r>
    </w:p>
    <w:p w:rsidR="00D24E09" w:rsidRPr="006024C2" w:rsidRDefault="00D24E09" w:rsidP="006024C2">
      <w:pPr>
        <w:pStyle w:val="Odstavecseseznamem"/>
        <w:widowControl w:val="0"/>
        <w:suppressAutoHyphens/>
        <w:spacing w:after="120" w:line="360" w:lineRule="auto"/>
        <w:ind w:left="1080"/>
        <w:jc w:val="both"/>
        <w:rPr>
          <w:rFonts w:ascii="Times New Roman" w:eastAsia="Symbol" w:hAnsi="Times New Roman" w:cs="Symbol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>Včelařský kroužek</w:t>
      </w:r>
      <w:r>
        <w:rPr>
          <w:rFonts w:ascii="Times New Roman" w:eastAsia="Symbol" w:hAnsi="Times New Roman" w:cs="Symbol"/>
          <w:sz w:val="24"/>
          <w:szCs w:val="24"/>
        </w:rPr>
        <w:tab/>
        <w:t xml:space="preserve">Po 13.00 – 14.00 hod </w:t>
      </w:r>
    </w:p>
    <w:p w:rsidR="00AA0C47" w:rsidRDefault="006F0E17" w:rsidP="001C008F">
      <w:pPr>
        <w:pStyle w:val="Odstavecseseznamem"/>
        <w:widowControl w:val="0"/>
        <w:suppressAutoHyphens/>
        <w:spacing w:after="120" w:line="360" w:lineRule="auto"/>
        <w:ind w:left="1080"/>
        <w:jc w:val="both"/>
        <w:rPr>
          <w:rFonts w:ascii="Times New Roman" w:eastAsia="Symbol" w:hAnsi="Times New Roman" w:cs="Symbol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>F</w:t>
      </w:r>
      <w:r w:rsidR="00AA0C47">
        <w:rPr>
          <w:rFonts w:ascii="Times New Roman" w:eastAsia="Symbol" w:hAnsi="Times New Roman" w:cs="Symbol"/>
          <w:sz w:val="24"/>
          <w:szCs w:val="24"/>
        </w:rPr>
        <w:t xml:space="preserve">létna </w:t>
      </w:r>
      <w:r w:rsidR="00AA0C47">
        <w:rPr>
          <w:rFonts w:ascii="Times New Roman" w:eastAsia="Symbol" w:hAnsi="Times New Roman" w:cs="Symbol"/>
          <w:sz w:val="24"/>
          <w:szCs w:val="24"/>
        </w:rPr>
        <w:tab/>
      </w:r>
      <w:r w:rsidR="00AA0C47">
        <w:rPr>
          <w:rFonts w:ascii="Times New Roman" w:eastAsia="Symbol" w:hAnsi="Times New Roman" w:cs="Symbol"/>
          <w:sz w:val="24"/>
          <w:szCs w:val="24"/>
        </w:rPr>
        <w:tab/>
      </w:r>
      <w:r>
        <w:rPr>
          <w:rFonts w:ascii="Times New Roman" w:eastAsia="Symbol" w:hAnsi="Times New Roman" w:cs="Symbol"/>
          <w:sz w:val="24"/>
          <w:szCs w:val="24"/>
        </w:rPr>
        <w:tab/>
        <w:t>Út 13.00 – 14.00</w:t>
      </w:r>
      <w:r w:rsidR="00AA0C47">
        <w:rPr>
          <w:rFonts w:ascii="Times New Roman" w:eastAsia="Symbol" w:hAnsi="Times New Roman" w:cs="Symbol"/>
          <w:sz w:val="24"/>
          <w:szCs w:val="24"/>
        </w:rPr>
        <w:t xml:space="preserve"> hod</w:t>
      </w:r>
    </w:p>
    <w:p w:rsidR="00AA0C47" w:rsidRDefault="006C7B21" w:rsidP="001C008F">
      <w:pPr>
        <w:pStyle w:val="Odstavecseseznamem"/>
        <w:widowControl w:val="0"/>
        <w:suppressAutoHyphens/>
        <w:spacing w:after="120" w:line="360" w:lineRule="auto"/>
        <w:ind w:left="1080"/>
        <w:jc w:val="both"/>
        <w:rPr>
          <w:rFonts w:ascii="Times New Roman" w:eastAsia="Symbol" w:hAnsi="Times New Roman" w:cs="Symbol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>Šikovné ruce</w:t>
      </w:r>
      <w:r w:rsidR="00AA0C47">
        <w:rPr>
          <w:rFonts w:ascii="Times New Roman" w:eastAsia="Symbol" w:hAnsi="Times New Roman" w:cs="Symbol"/>
          <w:sz w:val="24"/>
          <w:szCs w:val="24"/>
        </w:rPr>
        <w:t xml:space="preserve"> </w:t>
      </w:r>
      <w:r w:rsidR="00AA0C47">
        <w:rPr>
          <w:rFonts w:ascii="Times New Roman" w:eastAsia="Symbol" w:hAnsi="Times New Roman" w:cs="Symbol"/>
          <w:sz w:val="24"/>
          <w:szCs w:val="24"/>
        </w:rPr>
        <w:tab/>
      </w:r>
      <w:r>
        <w:rPr>
          <w:rFonts w:ascii="Times New Roman" w:eastAsia="Symbol" w:hAnsi="Times New Roman" w:cs="Symbol"/>
          <w:sz w:val="24"/>
          <w:szCs w:val="24"/>
        </w:rPr>
        <w:tab/>
        <w:t>St 13.00 – 14.00</w:t>
      </w:r>
      <w:r w:rsidR="00AA0C47">
        <w:rPr>
          <w:rFonts w:ascii="Times New Roman" w:eastAsia="Symbol" w:hAnsi="Times New Roman" w:cs="Symbol"/>
          <w:sz w:val="24"/>
          <w:szCs w:val="24"/>
        </w:rPr>
        <w:t xml:space="preserve"> hod</w:t>
      </w:r>
    </w:p>
    <w:p w:rsidR="00AA0C47" w:rsidRDefault="00AA0C47" w:rsidP="001C008F">
      <w:pPr>
        <w:pStyle w:val="Odstavecseseznamem"/>
        <w:widowControl w:val="0"/>
        <w:suppressAutoHyphens/>
        <w:spacing w:after="120" w:line="360" w:lineRule="auto"/>
        <w:ind w:left="1080"/>
        <w:jc w:val="both"/>
        <w:rPr>
          <w:rFonts w:ascii="Times New Roman" w:eastAsia="Symbol" w:hAnsi="Times New Roman" w:cs="Symbol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 xml:space="preserve">Pohybové hry </w:t>
      </w:r>
      <w:r>
        <w:rPr>
          <w:rFonts w:ascii="Times New Roman" w:eastAsia="Symbol" w:hAnsi="Times New Roman" w:cs="Symbol"/>
          <w:sz w:val="24"/>
          <w:szCs w:val="24"/>
        </w:rPr>
        <w:tab/>
      </w:r>
      <w:r>
        <w:rPr>
          <w:rFonts w:ascii="Times New Roman" w:eastAsia="Symbol" w:hAnsi="Times New Roman" w:cs="Symbol"/>
          <w:sz w:val="24"/>
          <w:szCs w:val="24"/>
        </w:rPr>
        <w:tab/>
        <w:t xml:space="preserve">Čt </w:t>
      </w:r>
      <w:r w:rsidR="006C7B21">
        <w:rPr>
          <w:rFonts w:ascii="Times New Roman" w:eastAsia="Symbol" w:hAnsi="Times New Roman" w:cs="Symbol"/>
          <w:sz w:val="24"/>
          <w:szCs w:val="24"/>
        </w:rPr>
        <w:t>v rámci ŠD</w:t>
      </w:r>
    </w:p>
    <w:p w:rsidR="00AA0C47" w:rsidRDefault="00AA0C47" w:rsidP="001C008F">
      <w:pPr>
        <w:pStyle w:val="Odstavecseseznamem"/>
        <w:widowControl w:val="0"/>
        <w:suppressAutoHyphens/>
        <w:spacing w:after="120" w:line="360" w:lineRule="auto"/>
        <w:ind w:left="1080"/>
        <w:jc w:val="both"/>
        <w:rPr>
          <w:rFonts w:ascii="Times New Roman" w:eastAsia="Symbol" w:hAnsi="Times New Roman" w:cs="Symbol"/>
          <w:sz w:val="24"/>
          <w:szCs w:val="24"/>
        </w:rPr>
      </w:pPr>
    </w:p>
    <w:p w:rsidR="00AA0C47" w:rsidRPr="002A76CC" w:rsidRDefault="00AA0C47" w:rsidP="001C008F">
      <w:pPr>
        <w:pStyle w:val="Odstavecseseznamem"/>
        <w:widowControl w:val="0"/>
        <w:suppressAutoHyphens/>
        <w:spacing w:after="120" w:line="360" w:lineRule="auto"/>
        <w:ind w:left="1080"/>
        <w:jc w:val="both"/>
        <w:rPr>
          <w:rFonts w:ascii="Times New Roman" w:eastAsia="Symbol" w:hAnsi="Times New Roman" w:cs="Symbol"/>
          <w:b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 xml:space="preserve"> </w:t>
      </w:r>
      <w:r w:rsidRPr="002A76CC">
        <w:rPr>
          <w:rFonts w:ascii="Times New Roman" w:eastAsia="Symbol" w:hAnsi="Times New Roman" w:cs="Symbol"/>
          <w:b/>
          <w:sz w:val="24"/>
          <w:szCs w:val="24"/>
        </w:rPr>
        <w:t>4.5 S</w:t>
      </w:r>
      <w:r w:rsidR="002A76CC">
        <w:rPr>
          <w:rFonts w:ascii="Times New Roman" w:eastAsia="Symbol" w:hAnsi="Times New Roman" w:cs="Symbol"/>
          <w:b/>
          <w:sz w:val="24"/>
          <w:szCs w:val="24"/>
        </w:rPr>
        <w:t> </w:t>
      </w:r>
      <w:r w:rsidRPr="002A76CC">
        <w:rPr>
          <w:rFonts w:ascii="Times New Roman" w:eastAsia="Symbol" w:hAnsi="Times New Roman" w:cs="Symbol"/>
          <w:b/>
          <w:sz w:val="24"/>
          <w:szCs w:val="24"/>
        </w:rPr>
        <w:t>kým spolupracujeme</w:t>
      </w:r>
    </w:p>
    <w:p w:rsidR="00AA0C47" w:rsidRDefault="002A76CC" w:rsidP="001C008F">
      <w:pPr>
        <w:pStyle w:val="Odstavecseseznamem"/>
        <w:widowControl w:val="0"/>
        <w:suppressAutoHyphens/>
        <w:spacing w:after="120" w:line="360" w:lineRule="auto"/>
        <w:ind w:left="1080"/>
        <w:jc w:val="both"/>
        <w:rPr>
          <w:rFonts w:ascii="Times New Roman" w:eastAsia="Symbol" w:hAnsi="Times New Roman" w:cs="Symbol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 xml:space="preserve">Městský úřad Jičín </w:t>
      </w:r>
      <w:proofErr w:type="gramStart"/>
      <w:r>
        <w:rPr>
          <w:rFonts w:ascii="Times New Roman" w:eastAsia="Symbol" w:hAnsi="Times New Roman" w:cs="Symbol"/>
          <w:sz w:val="24"/>
          <w:szCs w:val="24"/>
        </w:rPr>
        <w:t>SPOD</w:t>
      </w:r>
      <w:proofErr w:type="gramEnd"/>
    </w:p>
    <w:p w:rsidR="002A76CC" w:rsidRDefault="002A76CC" w:rsidP="001C008F">
      <w:pPr>
        <w:pStyle w:val="Odstavecseseznamem"/>
        <w:widowControl w:val="0"/>
        <w:suppressAutoHyphens/>
        <w:spacing w:after="120" w:line="360" w:lineRule="auto"/>
        <w:ind w:left="1080"/>
        <w:jc w:val="both"/>
        <w:rPr>
          <w:rFonts w:ascii="Times New Roman" w:eastAsia="Symbol" w:hAnsi="Times New Roman" w:cs="Symbol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>PPP Jičín</w:t>
      </w:r>
    </w:p>
    <w:p w:rsidR="002A76CC" w:rsidRDefault="002A76CC" w:rsidP="001C008F">
      <w:pPr>
        <w:pStyle w:val="Odstavecseseznamem"/>
        <w:widowControl w:val="0"/>
        <w:suppressAutoHyphens/>
        <w:spacing w:after="120" w:line="360" w:lineRule="auto"/>
        <w:ind w:left="1080"/>
        <w:jc w:val="both"/>
        <w:rPr>
          <w:rFonts w:ascii="Times New Roman" w:eastAsia="Symbol" w:hAnsi="Times New Roman" w:cs="Symbol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>Obecní úřad Běchary</w:t>
      </w:r>
    </w:p>
    <w:p w:rsidR="002A76CC" w:rsidRDefault="002A76CC" w:rsidP="001C008F">
      <w:pPr>
        <w:pStyle w:val="Odstavecseseznamem"/>
        <w:widowControl w:val="0"/>
        <w:suppressAutoHyphens/>
        <w:spacing w:after="120" w:line="360" w:lineRule="auto"/>
        <w:ind w:left="1080"/>
        <w:jc w:val="both"/>
        <w:rPr>
          <w:rFonts w:ascii="Times New Roman" w:eastAsia="Symbol" w:hAnsi="Times New Roman" w:cs="Symbol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>Policie ČR</w:t>
      </w:r>
    </w:p>
    <w:p w:rsidR="002A76CC" w:rsidRDefault="002A76CC" w:rsidP="001C008F">
      <w:pPr>
        <w:pStyle w:val="Odstavecseseznamem"/>
        <w:widowControl w:val="0"/>
        <w:suppressAutoHyphens/>
        <w:spacing w:after="120" w:line="360" w:lineRule="auto"/>
        <w:ind w:left="1080"/>
        <w:jc w:val="both"/>
        <w:rPr>
          <w:rFonts w:ascii="Times New Roman" w:eastAsia="Symbol" w:hAnsi="Times New Roman" w:cs="Symbol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 xml:space="preserve">Myslivecké sdružení </w:t>
      </w:r>
      <w:proofErr w:type="spellStart"/>
      <w:r>
        <w:rPr>
          <w:rFonts w:ascii="Times New Roman" w:eastAsia="Symbol" w:hAnsi="Times New Roman" w:cs="Symbol"/>
          <w:sz w:val="24"/>
          <w:szCs w:val="24"/>
        </w:rPr>
        <w:t>Kostřice</w:t>
      </w:r>
      <w:proofErr w:type="spellEnd"/>
    </w:p>
    <w:p w:rsidR="002A76CC" w:rsidRDefault="002A76CC" w:rsidP="001C008F">
      <w:pPr>
        <w:pStyle w:val="Odstavecseseznamem"/>
        <w:widowControl w:val="0"/>
        <w:suppressAutoHyphens/>
        <w:spacing w:after="120" w:line="360" w:lineRule="auto"/>
        <w:ind w:left="1080"/>
        <w:jc w:val="both"/>
        <w:rPr>
          <w:rFonts w:ascii="Times New Roman" w:eastAsia="Symbol" w:hAnsi="Times New Roman" w:cs="Symbol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>Rodiče</w:t>
      </w:r>
    </w:p>
    <w:p w:rsidR="002A76CC" w:rsidRDefault="00641239" w:rsidP="001C008F">
      <w:pPr>
        <w:pStyle w:val="Odstavecseseznamem"/>
        <w:widowControl w:val="0"/>
        <w:suppressAutoHyphens/>
        <w:spacing w:after="120" w:line="360" w:lineRule="auto"/>
        <w:ind w:left="1080"/>
        <w:jc w:val="both"/>
        <w:rPr>
          <w:rFonts w:ascii="Times New Roman" w:eastAsia="Symbol" w:hAnsi="Times New Roman" w:cs="Symbol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>Městská knihovna Kopidlno</w:t>
      </w:r>
    </w:p>
    <w:p w:rsidR="002A76CC" w:rsidRDefault="003F6C16" w:rsidP="001C008F">
      <w:pPr>
        <w:pStyle w:val="Odstavecseseznamem"/>
        <w:widowControl w:val="0"/>
        <w:suppressAutoHyphens/>
        <w:spacing w:after="120" w:line="360" w:lineRule="auto"/>
        <w:ind w:left="1080"/>
        <w:jc w:val="both"/>
        <w:rPr>
          <w:rFonts w:ascii="Times New Roman" w:eastAsia="Symbol" w:hAnsi="Times New Roman" w:cs="Symbol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>Perseus Běchary s.r.o.</w:t>
      </w:r>
    </w:p>
    <w:p w:rsidR="003F6C16" w:rsidRDefault="003F6C16" w:rsidP="001C008F">
      <w:pPr>
        <w:pStyle w:val="Odstavecseseznamem"/>
        <w:widowControl w:val="0"/>
        <w:suppressAutoHyphens/>
        <w:spacing w:after="120" w:line="360" w:lineRule="auto"/>
        <w:ind w:left="1080"/>
        <w:jc w:val="both"/>
        <w:rPr>
          <w:rFonts w:ascii="Times New Roman" w:eastAsia="Symbol" w:hAnsi="Times New Roman" w:cs="Symbol"/>
          <w:sz w:val="24"/>
          <w:szCs w:val="24"/>
        </w:rPr>
      </w:pPr>
    </w:p>
    <w:p w:rsidR="00493B88" w:rsidRPr="00493B88" w:rsidRDefault="00493B88" w:rsidP="00493B88">
      <w:pPr>
        <w:pStyle w:val="Odstavecseseznamem"/>
        <w:widowControl w:val="0"/>
        <w:numPr>
          <w:ilvl w:val="0"/>
          <w:numId w:val="2"/>
        </w:numPr>
        <w:suppressAutoHyphens/>
        <w:spacing w:after="120" w:line="360" w:lineRule="auto"/>
        <w:jc w:val="both"/>
        <w:rPr>
          <w:rFonts w:ascii="Times New Roman" w:eastAsia="Symbol" w:hAnsi="Times New Roman" w:cs="Symbol"/>
          <w:b/>
          <w:sz w:val="24"/>
          <w:szCs w:val="24"/>
        </w:rPr>
      </w:pPr>
      <w:r w:rsidRPr="00493B88">
        <w:rPr>
          <w:rFonts w:ascii="Times New Roman" w:eastAsia="Symbol" w:hAnsi="Times New Roman" w:cs="Symbol"/>
          <w:b/>
          <w:sz w:val="24"/>
          <w:szCs w:val="24"/>
        </w:rPr>
        <w:t>Závěr</w:t>
      </w:r>
    </w:p>
    <w:p w:rsidR="00493B88" w:rsidRDefault="00493B88" w:rsidP="00493B88">
      <w:pPr>
        <w:widowControl w:val="0"/>
        <w:suppressAutoHyphens/>
        <w:spacing w:after="120" w:line="360" w:lineRule="auto"/>
        <w:jc w:val="both"/>
        <w:rPr>
          <w:rFonts w:ascii="Times New Roman" w:eastAsia="Symbol" w:hAnsi="Times New Roman" w:cs="Symbol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ab/>
        <w:t xml:space="preserve">Cílem MPP je, aby děti byly odpovědné za vlastní chování v míře přiměřené jejich věku a bylo schopné: </w:t>
      </w:r>
    </w:p>
    <w:p w:rsidR="00493B88" w:rsidRDefault="00493B88" w:rsidP="00493B88">
      <w:pPr>
        <w:widowControl w:val="0"/>
        <w:suppressAutoHyphens/>
        <w:spacing w:after="120" w:line="360" w:lineRule="auto"/>
        <w:jc w:val="both"/>
        <w:rPr>
          <w:rFonts w:ascii="Times New Roman" w:eastAsia="Symbol" w:hAnsi="Times New Roman" w:cs="Symbol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>- komunikovat a řešit problémy, případně nalézt pomoc pro řešení problému</w:t>
      </w:r>
    </w:p>
    <w:p w:rsidR="00493B88" w:rsidRDefault="00493B88" w:rsidP="00493B88">
      <w:pPr>
        <w:widowControl w:val="0"/>
        <w:suppressAutoHyphens/>
        <w:spacing w:after="120" w:line="360" w:lineRule="auto"/>
        <w:jc w:val="both"/>
        <w:rPr>
          <w:rFonts w:ascii="Times New Roman" w:eastAsia="Symbol" w:hAnsi="Times New Roman" w:cs="Symbol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>- dělat samostatná rozhodnutí</w:t>
      </w:r>
    </w:p>
    <w:p w:rsidR="00493B88" w:rsidRDefault="00493B88" w:rsidP="00493B88">
      <w:pPr>
        <w:widowControl w:val="0"/>
        <w:suppressAutoHyphens/>
        <w:spacing w:after="120" w:line="360" w:lineRule="auto"/>
        <w:jc w:val="both"/>
        <w:rPr>
          <w:rFonts w:ascii="Times New Roman" w:eastAsia="Symbol" w:hAnsi="Times New Roman" w:cs="Symbol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>- podílet se na tvorbě prostředí a životních podmínek</w:t>
      </w:r>
    </w:p>
    <w:p w:rsidR="00493B88" w:rsidRDefault="00493B88" w:rsidP="00493B88">
      <w:pPr>
        <w:widowControl w:val="0"/>
        <w:suppressAutoHyphens/>
        <w:spacing w:after="120" w:line="360" w:lineRule="auto"/>
        <w:jc w:val="both"/>
        <w:rPr>
          <w:rFonts w:ascii="Times New Roman" w:eastAsia="Symbol" w:hAnsi="Times New Roman" w:cs="Symbol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>- rozpoznávat projevy lidské nesnášenlivosti</w:t>
      </w:r>
    </w:p>
    <w:p w:rsidR="00493B88" w:rsidRDefault="00493B88" w:rsidP="00493B88">
      <w:pPr>
        <w:widowControl w:val="0"/>
        <w:suppressAutoHyphens/>
        <w:spacing w:after="120" w:line="360" w:lineRule="auto"/>
        <w:jc w:val="both"/>
        <w:rPr>
          <w:rFonts w:ascii="Times New Roman" w:eastAsia="Symbol" w:hAnsi="Times New Roman" w:cs="Symbol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>-mít povědomí o tom, že každé jednání, které ohrožuje práva druhých, je protiprávní (násilí, šikana, krádeže, ……)</w:t>
      </w:r>
    </w:p>
    <w:p w:rsidR="0042635B" w:rsidRDefault="00493B88" w:rsidP="00ED72F5">
      <w:pPr>
        <w:widowControl w:val="0"/>
        <w:suppressAutoHyphens/>
        <w:spacing w:after="120" w:line="360" w:lineRule="auto"/>
        <w:jc w:val="both"/>
        <w:rPr>
          <w:rFonts w:ascii="Times New Roman" w:eastAsia="Symbol" w:hAnsi="Times New Roman" w:cs="Symbol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ab/>
      </w:r>
      <w:r w:rsidR="009172B6">
        <w:rPr>
          <w:rFonts w:ascii="Times New Roman" w:eastAsia="Symbol" w:hAnsi="Times New Roman" w:cs="Symbol"/>
          <w:sz w:val="24"/>
          <w:szCs w:val="24"/>
        </w:rPr>
        <w:t xml:space="preserve">Bylo by značně krátkozraké popírat, že ZŠ Běchary nemá žádné problémy s rizikovým chováním svých žáků. Naopak, škola si je vědoma těchto problémů a snaží se odpovědně přistupovat k jejich řešení. </w:t>
      </w:r>
    </w:p>
    <w:p w:rsidR="00641239" w:rsidRDefault="00641239" w:rsidP="00ED72F5">
      <w:pPr>
        <w:widowControl w:val="0"/>
        <w:suppressAutoHyphens/>
        <w:spacing w:after="120" w:line="360" w:lineRule="auto"/>
        <w:jc w:val="both"/>
        <w:rPr>
          <w:rFonts w:ascii="Times New Roman" w:eastAsia="Symbol" w:hAnsi="Times New Roman" w:cs="Symbol"/>
          <w:sz w:val="24"/>
          <w:szCs w:val="24"/>
        </w:rPr>
      </w:pPr>
    </w:p>
    <w:p w:rsidR="0042635B" w:rsidRPr="00ED72F5" w:rsidRDefault="00641239" w:rsidP="00ED72F5">
      <w:pPr>
        <w:widowControl w:val="0"/>
        <w:suppressAutoHyphens/>
        <w:spacing w:after="120" w:line="360" w:lineRule="auto"/>
        <w:jc w:val="both"/>
        <w:rPr>
          <w:rFonts w:ascii="Times New Roman" w:eastAsia="Symbol" w:hAnsi="Times New Roman" w:cs="Symbol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>V Běcharech 2014</w:t>
      </w:r>
      <w:r w:rsidR="0042635B">
        <w:rPr>
          <w:rFonts w:ascii="Times New Roman" w:eastAsia="Symbol" w:hAnsi="Times New Roman" w:cs="Symbol"/>
          <w:sz w:val="24"/>
          <w:szCs w:val="24"/>
        </w:rPr>
        <w:tab/>
      </w:r>
      <w:r w:rsidR="0042635B">
        <w:rPr>
          <w:rFonts w:ascii="Times New Roman" w:eastAsia="Symbol" w:hAnsi="Times New Roman" w:cs="Symbol"/>
          <w:sz w:val="24"/>
          <w:szCs w:val="24"/>
        </w:rPr>
        <w:tab/>
      </w:r>
      <w:r w:rsidR="0042635B">
        <w:rPr>
          <w:rFonts w:ascii="Times New Roman" w:eastAsia="Symbol" w:hAnsi="Times New Roman" w:cs="Symbol"/>
          <w:sz w:val="24"/>
          <w:szCs w:val="24"/>
        </w:rPr>
        <w:tab/>
      </w:r>
      <w:r w:rsidR="0042635B">
        <w:rPr>
          <w:rFonts w:ascii="Times New Roman" w:eastAsia="Symbol" w:hAnsi="Times New Roman" w:cs="Symbol"/>
          <w:sz w:val="24"/>
          <w:szCs w:val="24"/>
        </w:rPr>
        <w:tab/>
      </w:r>
      <w:r w:rsidR="0042635B">
        <w:rPr>
          <w:rFonts w:ascii="Times New Roman" w:eastAsia="Symbol" w:hAnsi="Times New Roman" w:cs="Symbol"/>
          <w:sz w:val="24"/>
          <w:szCs w:val="24"/>
        </w:rPr>
        <w:tab/>
      </w:r>
      <w:r w:rsidR="0042635B">
        <w:rPr>
          <w:rFonts w:ascii="Times New Roman" w:eastAsia="Symbol" w:hAnsi="Times New Roman" w:cs="Symbol"/>
          <w:sz w:val="24"/>
          <w:szCs w:val="24"/>
        </w:rPr>
        <w:tab/>
        <w:t>Vypracovala:  Iva Šourková</w:t>
      </w:r>
    </w:p>
    <w:sectPr w:rsidR="0042635B" w:rsidRPr="00ED7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lef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lef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left"/>
      <w:pPr>
        <w:tabs>
          <w:tab w:val="num" w:pos="6825"/>
        </w:tabs>
        <w:ind w:left="6825" w:hanging="18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C"/>
    <w:multiLevelType w:val="multilevel"/>
    <w:tmpl w:val="0000000C"/>
    <w:name w:val="WW8Num1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000000D"/>
    <w:multiLevelType w:val="multilevel"/>
    <w:tmpl w:val="0000000D"/>
    <w:name w:val="WW8Num13"/>
    <w:lvl w:ilvl="0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960"/>
        </w:tabs>
        <w:ind w:left="396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0000000F"/>
    <w:multiLevelType w:val="multilevel"/>
    <w:tmpl w:val="0000000F"/>
    <w:name w:val="WW8Num15"/>
    <w:lvl w:ilvl="0">
      <w:start w:val="1"/>
      <w:numFmt w:val="bullet"/>
      <w:lvlText w:val=""/>
      <w:lvlJc w:val="left"/>
      <w:pPr>
        <w:tabs>
          <w:tab w:val="num" w:pos="1069"/>
        </w:tabs>
        <w:ind w:left="106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789"/>
        </w:tabs>
        <w:ind w:left="178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509"/>
        </w:tabs>
        <w:ind w:left="250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3229"/>
        </w:tabs>
        <w:ind w:left="322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949"/>
        </w:tabs>
        <w:ind w:left="394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669"/>
        </w:tabs>
        <w:ind w:left="466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389"/>
        </w:tabs>
        <w:ind w:left="538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6109"/>
        </w:tabs>
        <w:ind w:left="610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829"/>
        </w:tabs>
        <w:ind w:left="6829" w:hanging="360"/>
      </w:pPr>
      <w:rPr>
        <w:rFonts w:ascii="StarSymbol" w:hAnsi="StarSymbol" w:cs="StarSymbol"/>
        <w:sz w:val="18"/>
        <w:szCs w:val="18"/>
      </w:rPr>
    </w:lvl>
  </w:abstractNum>
  <w:abstractNum w:abstractNumId="8">
    <w:nsid w:val="00000010"/>
    <w:multiLevelType w:val="multilevel"/>
    <w:tmpl w:val="00000010"/>
    <w:name w:val="WW8Num16"/>
    <w:lvl w:ilvl="0">
      <w:start w:val="1"/>
      <w:numFmt w:val="bullet"/>
      <w:lvlText w:val=""/>
      <w:lvlJc w:val="left"/>
      <w:pPr>
        <w:tabs>
          <w:tab w:val="num" w:pos="1069"/>
        </w:tabs>
        <w:ind w:left="106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789"/>
        </w:tabs>
        <w:ind w:left="178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509"/>
        </w:tabs>
        <w:ind w:left="250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3229"/>
        </w:tabs>
        <w:ind w:left="322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949"/>
        </w:tabs>
        <w:ind w:left="394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669"/>
        </w:tabs>
        <w:ind w:left="466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389"/>
        </w:tabs>
        <w:ind w:left="538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6109"/>
        </w:tabs>
        <w:ind w:left="610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829"/>
        </w:tabs>
        <w:ind w:left="6829" w:hanging="360"/>
      </w:pPr>
      <w:rPr>
        <w:rFonts w:ascii="StarSymbol" w:hAnsi="StarSymbol" w:cs="StarSymbol"/>
        <w:sz w:val="18"/>
        <w:szCs w:val="18"/>
      </w:rPr>
    </w:lvl>
  </w:abstractNum>
  <w:abstractNum w:abstractNumId="9">
    <w:nsid w:val="00000011"/>
    <w:multiLevelType w:val="multilevel"/>
    <w:tmpl w:val="00000011"/>
    <w:name w:val="WW8Num17"/>
    <w:lvl w:ilvl="0">
      <w:start w:val="1"/>
      <w:numFmt w:val="bullet"/>
      <w:lvlText w:val=""/>
      <w:lvlJc w:val="left"/>
      <w:pPr>
        <w:tabs>
          <w:tab w:val="num" w:pos="1069"/>
        </w:tabs>
        <w:ind w:left="106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789"/>
        </w:tabs>
        <w:ind w:left="178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509"/>
        </w:tabs>
        <w:ind w:left="250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3229"/>
        </w:tabs>
        <w:ind w:left="322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949"/>
        </w:tabs>
        <w:ind w:left="394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669"/>
        </w:tabs>
        <w:ind w:left="466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389"/>
        </w:tabs>
        <w:ind w:left="538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6109"/>
        </w:tabs>
        <w:ind w:left="610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829"/>
        </w:tabs>
        <w:ind w:left="6829" w:hanging="360"/>
      </w:pPr>
      <w:rPr>
        <w:rFonts w:ascii="StarSymbol" w:hAnsi="StarSymbol" w:cs="StarSymbol"/>
        <w:sz w:val="18"/>
        <w:szCs w:val="18"/>
      </w:rPr>
    </w:lvl>
  </w:abstractNum>
  <w:abstractNum w:abstractNumId="10">
    <w:nsid w:val="00000012"/>
    <w:multiLevelType w:val="multilevel"/>
    <w:tmpl w:val="00000012"/>
    <w:name w:val="WW8Num18"/>
    <w:lvl w:ilvl="0">
      <w:start w:val="1"/>
      <w:numFmt w:val="bullet"/>
      <w:lvlText w:val=""/>
      <w:lvlJc w:val="left"/>
      <w:pPr>
        <w:tabs>
          <w:tab w:val="num" w:pos="1069"/>
        </w:tabs>
        <w:ind w:left="106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789"/>
        </w:tabs>
        <w:ind w:left="178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509"/>
        </w:tabs>
        <w:ind w:left="250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3229"/>
        </w:tabs>
        <w:ind w:left="322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949"/>
        </w:tabs>
        <w:ind w:left="394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669"/>
        </w:tabs>
        <w:ind w:left="466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389"/>
        </w:tabs>
        <w:ind w:left="538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6109"/>
        </w:tabs>
        <w:ind w:left="610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829"/>
        </w:tabs>
        <w:ind w:left="6829" w:hanging="360"/>
      </w:pPr>
      <w:rPr>
        <w:rFonts w:ascii="StarSymbol" w:hAnsi="StarSymbol" w:cs="StarSymbol"/>
        <w:sz w:val="18"/>
        <w:szCs w:val="18"/>
      </w:rPr>
    </w:lvl>
  </w:abstractNum>
  <w:abstractNum w:abstractNumId="11">
    <w:nsid w:val="1A642298"/>
    <w:multiLevelType w:val="multilevel"/>
    <w:tmpl w:val="B0705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>
    <w:nsid w:val="5F126DE7"/>
    <w:multiLevelType w:val="multilevel"/>
    <w:tmpl w:val="195AFF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3">
    <w:nsid w:val="64350F73"/>
    <w:multiLevelType w:val="multilevel"/>
    <w:tmpl w:val="8C2AAF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5"/>
  </w:num>
  <w:num w:numId="9">
    <w:abstractNumId w:val="6"/>
  </w:num>
  <w:num w:numId="10">
    <w:abstractNumId w:val="12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C00"/>
    <w:rsid w:val="00053B93"/>
    <w:rsid w:val="001169B2"/>
    <w:rsid w:val="001874A6"/>
    <w:rsid w:val="001A666B"/>
    <w:rsid w:val="001C008F"/>
    <w:rsid w:val="002A76CC"/>
    <w:rsid w:val="003507B0"/>
    <w:rsid w:val="003F6C16"/>
    <w:rsid w:val="0042635B"/>
    <w:rsid w:val="00493B88"/>
    <w:rsid w:val="00561B20"/>
    <w:rsid w:val="006024C2"/>
    <w:rsid w:val="00641239"/>
    <w:rsid w:val="006C7B21"/>
    <w:rsid w:val="006F0E17"/>
    <w:rsid w:val="00757C00"/>
    <w:rsid w:val="00886360"/>
    <w:rsid w:val="00905E2D"/>
    <w:rsid w:val="009172B6"/>
    <w:rsid w:val="00931232"/>
    <w:rsid w:val="0093282C"/>
    <w:rsid w:val="009959D6"/>
    <w:rsid w:val="009F2028"/>
    <w:rsid w:val="00A80412"/>
    <w:rsid w:val="00A97CA0"/>
    <w:rsid w:val="00AA0C47"/>
    <w:rsid w:val="00AC008E"/>
    <w:rsid w:val="00C20472"/>
    <w:rsid w:val="00D24E09"/>
    <w:rsid w:val="00DC6360"/>
    <w:rsid w:val="00ED72F5"/>
    <w:rsid w:val="00EE3C59"/>
    <w:rsid w:val="00F6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3B93"/>
    <w:pPr>
      <w:ind w:left="720"/>
      <w:contextualSpacing/>
    </w:pPr>
  </w:style>
  <w:style w:type="table" w:styleId="Mkatabulky">
    <w:name w:val="Table Grid"/>
    <w:basedOn w:val="Normlntabulka"/>
    <w:uiPriority w:val="59"/>
    <w:rsid w:val="00995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A80412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A80412"/>
    <w:rPr>
      <w:rFonts w:ascii="Times New Roman" w:eastAsia="Lucida Sans Unicode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3B93"/>
    <w:pPr>
      <w:ind w:left="720"/>
      <w:contextualSpacing/>
    </w:pPr>
  </w:style>
  <w:style w:type="table" w:styleId="Mkatabulky">
    <w:name w:val="Table Grid"/>
    <w:basedOn w:val="Normlntabulka"/>
    <w:uiPriority w:val="59"/>
    <w:rsid w:val="00995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A80412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A80412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1444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Táta</dc:creator>
  <cp:keywords/>
  <dc:description/>
  <cp:lastModifiedBy>Táta</cp:lastModifiedBy>
  <cp:revision>24</cp:revision>
  <cp:lastPrinted>2014-10-04T15:56:00Z</cp:lastPrinted>
  <dcterms:created xsi:type="dcterms:W3CDTF">2013-09-15T06:55:00Z</dcterms:created>
  <dcterms:modified xsi:type="dcterms:W3CDTF">2015-08-27T16:58:00Z</dcterms:modified>
</cp:coreProperties>
</file>